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215C4" w14:textId="71891320" w:rsidR="00B24049" w:rsidRPr="00CB5EF7" w:rsidRDefault="000E101E" w:rsidP="00B24049">
      <w:pPr>
        <w:widowControl w:val="0"/>
        <w:autoSpaceDE w:val="0"/>
        <w:autoSpaceDN w:val="0"/>
        <w:adjustRightInd w:val="0"/>
        <w:ind w:right="-2133"/>
        <w:rPr>
          <w:rFonts w:ascii="Arial" w:hAnsi="Arial" w:cs="Arial"/>
          <w:b/>
          <w:bCs/>
          <w:noProof/>
          <w:sz w:val="40"/>
          <w:szCs w:val="52"/>
        </w:rPr>
      </w:pPr>
      <w:r>
        <w:rPr>
          <w:rFonts w:ascii="Arial" w:hAnsi="Arial" w:cs="Arial"/>
          <w:b/>
          <w:bCs/>
          <w:noProof/>
          <w:sz w:val="40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68DE3" wp14:editId="277CEB63">
                <wp:simplePos x="0" y="0"/>
                <wp:positionH relativeFrom="column">
                  <wp:posOffset>5334635</wp:posOffset>
                </wp:positionH>
                <wp:positionV relativeFrom="paragraph">
                  <wp:posOffset>-124460</wp:posOffset>
                </wp:positionV>
                <wp:extent cx="1568450" cy="514350"/>
                <wp:effectExtent l="0" t="0" r="6350" b="635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8710E7" w14:textId="28E1EC3A" w:rsidR="000E101E" w:rsidRDefault="000E101E">
                            <w:r w:rsidRPr="000E101E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40"/>
                                <w:szCs w:val="52"/>
                              </w:rPr>
                              <w:drawing>
                                <wp:inline distT="0" distB="0" distL="0" distR="0" wp14:anchorId="7E3038AB" wp14:editId="1A4FE57E">
                                  <wp:extent cx="1263913" cy="457200"/>
                                  <wp:effectExtent l="0" t="0" r="6350" b="0"/>
                                  <wp:docPr id="12" name="Bilde 1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164D4E15-EFEF-F44A-80E5-44FD9D1BE6CE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Bilde 1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164D4E15-EFEF-F44A-80E5-44FD9D1BE6CE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>
                                                    <a14:imgEffect>
                                                      <a14:brightnessContrast bright="3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8696" cy="458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68DE3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margin-left:420.05pt;margin-top:-9.8pt;width:123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" fillcolor="white [3212]" stroked="f" strokeweight=".5pt">
                <v:textbox>
                  <w:txbxContent>
                    <w:p w14:paraId="098710E7" w14:textId="28E1EC3A" w:rsidR="000E101E" w:rsidRDefault="000E101E">
                      <w:r w:rsidRPr="000E101E">
                        <w:rPr>
                          <w:rFonts w:ascii="Arial" w:hAnsi="Arial" w:cs="Arial"/>
                          <w:b/>
                          <w:bCs/>
                          <w:noProof/>
                          <w:sz w:val="40"/>
                          <w:szCs w:val="52"/>
                        </w:rPr>
                        <w:drawing>
                          <wp:inline distT="0" distB="0" distL="0" distR="0" wp14:anchorId="7E3038AB" wp14:editId="1A4FE57E">
                            <wp:extent cx="1263913" cy="457200"/>
                            <wp:effectExtent l="0" t="0" r="6350" b="0"/>
                            <wp:docPr id="12" name="Bilde 1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164D4E15-EFEF-F44A-80E5-44FD9D1BE6CE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Bilde 11">
                                      <a:extLst>
                                        <a:ext uri="{FF2B5EF4-FFF2-40B4-BE49-F238E27FC236}">
                                          <a16:creationId xmlns:a16="http://schemas.microsoft.com/office/drawing/2014/main" id="{164D4E15-EFEF-F44A-80E5-44FD9D1BE6CE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>
                                              <a14:imgEffect>
                                                <a14:brightnessContrast bright="3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8696" cy="4589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B6B98" w:rsidRPr="00CB5EF7">
        <w:rPr>
          <w:rFonts w:ascii="Arial" w:hAnsi="Arial" w:cs="Arial"/>
          <w:b/>
          <w:bCs/>
          <w:noProof/>
          <w:sz w:val="40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8C134" wp14:editId="36A7D84B">
                <wp:simplePos x="0" y="0"/>
                <wp:positionH relativeFrom="column">
                  <wp:posOffset>4572000</wp:posOffset>
                </wp:positionH>
                <wp:positionV relativeFrom="paragraph">
                  <wp:posOffset>-114300</wp:posOffset>
                </wp:positionV>
                <wp:extent cx="2514600" cy="571500"/>
                <wp:effectExtent l="0" t="0" r="0" b="12700"/>
                <wp:wrapSquare wrapText="bothSides"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0348D" w14:textId="31F50213" w:rsidR="008850DC" w:rsidRDefault="008850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boks 1" o:spid="_x0000_s1026" type="#_x0000_t202" style="position:absolute;margin-left:5in;margin-top:-8.95pt;width:19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" filled="f" stroked="f">
                <v:textbox>
                  <w:txbxContent>
                    <w:p w14:paraId="1970348D" w14:textId="31F50213" w:rsidR="008850DC" w:rsidRDefault="008850DC"/>
                  </w:txbxContent>
                </v:textbox>
                <w10:wrap type="square"/>
              </v:shape>
            </w:pict>
          </mc:Fallback>
        </mc:AlternateContent>
      </w:r>
      <w:r w:rsidR="00CB6B98">
        <w:rPr>
          <w:rFonts w:ascii="Arial" w:hAnsi="Arial" w:cs="Arial"/>
          <w:b/>
          <w:bCs/>
          <w:noProof/>
          <w:sz w:val="40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0BD6B" wp14:editId="7A7D87F9">
                <wp:simplePos x="0" y="0"/>
                <wp:positionH relativeFrom="column">
                  <wp:posOffset>4572000</wp:posOffset>
                </wp:positionH>
                <wp:positionV relativeFrom="paragraph">
                  <wp:posOffset>-114300</wp:posOffset>
                </wp:positionV>
                <wp:extent cx="2400300" cy="57150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FE98F" w14:textId="741602EB" w:rsidR="00CB6B98" w:rsidRDefault="00CB6B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0BD6B" id="Tekstboks 3" o:spid="_x0000_s1028" type="#_x0000_t202" style="position:absolute;margin-left:5in;margin-top:-9pt;width:189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" filled="f" stroked="f">
                <v:textbox>
                  <w:txbxContent>
                    <w:p w14:paraId="24AFE98F" w14:textId="741602EB" w:rsidR="00CB6B98" w:rsidRDefault="00CB6B98"/>
                  </w:txbxContent>
                </v:textbox>
                <w10:wrap type="square"/>
              </v:shape>
            </w:pict>
          </mc:Fallback>
        </mc:AlternateContent>
      </w:r>
      <w:r w:rsidR="00B24049" w:rsidRPr="00CB5EF7">
        <w:rPr>
          <w:rFonts w:ascii="Arial" w:hAnsi="Arial" w:cs="Arial"/>
          <w:b/>
          <w:bCs/>
          <w:noProof/>
          <w:sz w:val="40"/>
          <w:szCs w:val="52"/>
        </w:rPr>
        <w:t>Enkel forretningsplan</w:t>
      </w:r>
      <w:r>
        <w:rPr>
          <w:rFonts w:ascii="Arial" w:hAnsi="Arial" w:cs="Arial"/>
          <w:b/>
          <w:bCs/>
          <w:noProof/>
          <w:sz w:val="40"/>
          <w:szCs w:val="52"/>
        </w:rPr>
        <w:t xml:space="preserve"> </w:t>
      </w:r>
      <w:r w:rsidR="00A7397E">
        <w:rPr>
          <w:rFonts w:ascii="Arial" w:hAnsi="Arial" w:cs="Arial"/>
          <w:b/>
          <w:bCs/>
          <w:noProof/>
          <w:sz w:val="40"/>
          <w:szCs w:val="52"/>
        </w:rPr>
        <w:t>(</w:t>
      </w:r>
      <w:r w:rsidR="008850DC">
        <w:rPr>
          <w:rFonts w:ascii="Arial" w:hAnsi="Arial" w:cs="Arial"/>
          <w:b/>
          <w:bCs/>
          <w:noProof/>
          <w:sz w:val="40"/>
          <w:szCs w:val="52"/>
        </w:rPr>
        <w:t>v202</w:t>
      </w:r>
      <w:r w:rsidR="00596F8A">
        <w:rPr>
          <w:rFonts w:ascii="Arial" w:hAnsi="Arial" w:cs="Arial"/>
          <w:b/>
          <w:bCs/>
          <w:noProof/>
          <w:sz w:val="40"/>
          <w:szCs w:val="52"/>
        </w:rPr>
        <w:t>2</w:t>
      </w:r>
      <w:r w:rsidR="00454A2A">
        <w:rPr>
          <w:rFonts w:ascii="Arial" w:hAnsi="Arial" w:cs="Arial"/>
          <w:b/>
          <w:bCs/>
          <w:noProof/>
          <w:sz w:val="40"/>
          <w:szCs w:val="52"/>
        </w:rPr>
        <w:t>)</w:t>
      </w:r>
      <w:r w:rsidR="00CB6B98" w:rsidRPr="00596F8A">
        <w:rPr>
          <w:noProof/>
        </w:rPr>
        <w:t xml:space="preserve"> </w:t>
      </w:r>
    </w:p>
    <w:p w14:paraId="50A9F28B" w14:textId="6EAFAE5A" w:rsidR="00B24049" w:rsidRPr="00B24049" w:rsidRDefault="00B24049" w:rsidP="00B24049">
      <w:pPr>
        <w:widowControl w:val="0"/>
        <w:tabs>
          <w:tab w:val="left" w:pos="720"/>
        </w:tabs>
        <w:autoSpaceDE w:val="0"/>
        <w:autoSpaceDN w:val="0"/>
        <w:adjustRightInd w:val="0"/>
        <w:ind w:right="-2133"/>
        <w:rPr>
          <w:rFonts w:ascii="Arial" w:hAnsi="Arial" w:cs="Arial"/>
          <w:noProof/>
          <w:sz w:val="28"/>
          <w:szCs w:val="28"/>
        </w:rPr>
      </w:pPr>
    </w:p>
    <w:p w14:paraId="22CA9F61" w14:textId="53C847A2" w:rsidR="00B24049" w:rsidRPr="00B24049" w:rsidRDefault="00B24049" w:rsidP="00C84C11">
      <w:pPr>
        <w:widowControl w:val="0"/>
        <w:tabs>
          <w:tab w:val="left" w:pos="720"/>
        </w:tabs>
        <w:autoSpaceDE w:val="0"/>
        <w:autoSpaceDN w:val="0"/>
        <w:adjustRightInd w:val="0"/>
        <w:ind w:right="-2133" w:hanging="141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</w:t>
      </w:r>
      <w:r w:rsidR="00CB6B98">
        <w:rPr>
          <w:rFonts w:ascii="Arial" w:hAnsi="Arial" w:cs="Arial"/>
          <w:noProof/>
        </w:rPr>
        <w:t>Denne</w:t>
      </w:r>
      <w:r w:rsidRPr="00B24049">
        <w:rPr>
          <w:rFonts w:ascii="Arial" w:hAnsi="Arial" w:cs="Arial"/>
          <w:noProof/>
        </w:rPr>
        <w:t xml:space="preserve"> </w:t>
      </w:r>
      <w:r w:rsidR="009628CB">
        <w:rPr>
          <w:rFonts w:ascii="Arial" w:hAnsi="Arial" w:cs="Arial"/>
          <w:noProof/>
        </w:rPr>
        <w:t xml:space="preserve">enkle </w:t>
      </w:r>
      <w:r w:rsidRPr="00B24049">
        <w:rPr>
          <w:rFonts w:ascii="Arial" w:hAnsi="Arial" w:cs="Arial"/>
          <w:noProof/>
        </w:rPr>
        <w:t>forretnin</w:t>
      </w:r>
      <w:r w:rsidR="00CB6B98">
        <w:rPr>
          <w:rFonts w:ascii="Arial" w:hAnsi="Arial" w:cs="Arial"/>
          <w:noProof/>
        </w:rPr>
        <w:t xml:space="preserve">gsplanen kan være en sjekkliste over </w:t>
      </w:r>
      <w:r>
        <w:rPr>
          <w:rFonts w:ascii="Arial" w:hAnsi="Arial" w:cs="Arial"/>
          <w:noProof/>
        </w:rPr>
        <w:t xml:space="preserve">hva du bør tenke gjennom for at </w:t>
      </w:r>
      <w:r w:rsidR="0085011D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ditt firma </w:t>
      </w:r>
      <w:r w:rsidR="00CB6B98">
        <w:rPr>
          <w:rFonts w:ascii="Arial" w:hAnsi="Arial" w:cs="Arial"/>
          <w:noProof/>
        </w:rPr>
        <w:br/>
      </w:r>
      <w:r w:rsidR="00C84C11">
        <w:rPr>
          <w:rFonts w:ascii="Arial" w:hAnsi="Arial" w:cs="Arial"/>
          <w:noProof/>
        </w:rPr>
        <w:t xml:space="preserve">skal </w:t>
      </w:r>
      <w:r>
        <w:rPr>
          <w:rFonts w:ascii="Arial" w:hAnsi="Arial" w:cs="Arial"/>
          <w:noProof/>
        </w:rPr>
        <w:t>lykkes kommersielt</w:t>
      </w:r>
      <w:r w:rsidR="00261C58">
        <w:rPr>
          <w:rFonts w:ascii="Arial" w:hAnsi="Arial" w:cs="Arial"/>
          <w:noProof/>
        </w:rPr>
        <w:t>.</w:t>
      </w:r>
      <w:r w:rsidR="00CB5EF7">
        <w:rPr>
          <w:rFonts w:ascii="Arial" w:hAnsi="Arial" w:cs="Arial"/>
          <w:noProof/>
        </w:rPr>
        <w:t xml:space="preserve"> </w:t>
      </w:r>
      <w:r w:rsidR="00CB6B98">
        <w:rPr>
          <w:rFonts w:ascii="Arial" w:hAnsi="Arial" w:cs="Arial"/>
          <w:noProof/>
        </w:rPr>
        <w:t xml:space="preserve">Dokumentet vil også bevisstgjøre deg på hvordan du kommuniserer de </w:t>
      </w:r>
      <w:r w:rsidR="00CB6B98">
        <w:rPr>
          <w:rFonts w:ascii="Arial" w:hAnsi="Arial" w:cs="Arial"/>
          <w:noProof/>
        </w:rPr>
        <w:br/>
        <w:t>ulike aspektene ved forretningsprosjektet ift interessenter som etablererveiledere, investorer o.l.</w:t>
      </w:r>
      <w:r w:rsidR="00CB5EF7">
        <w:rPr>
          <w:rFonts w:ascii="Arial" w:hAnsi="Arial" w:cs="Arial"/>
          <w:noProof/>
        </w:rPr>
        <w:t xml:space="preserve"> </w:t>
      </w:r>
    </w:p>
    <w:p w14:paraId="180CD858" w14:textId="77777777" w:rsidR="00B24049" w:rsidRPr="00B24049" w:rsidRDefault="00B24049" w:rsidP="00B24049">
      <w:pPr>
        <w:widowControl w:val="0"/>
        <w:autoSpaceDE w:val="0"/>
        <w:autoSpaceDN w:val="0"/>
        <w:adjustRightInd w:val="0"/>
        <w:ind w:left="-426" w:right="-2133" w:firstLine="426"/>
        <w:rPr>
          <w:rFonts w:ascii="Arial" w:hAnsi="Arial" w:cs="Arial"/>
          <w:b/>
          <w:bCs/>
          <w:noProof/>
        </w:rPr>
      </w:pPr>
    </w:p>
    <w:p w14:paraId="4FBA4C7F" w14:textId="42B17379" w:rsidR="00290038" w:rsidRPr="00CB6B98" w:rsidRDefault="00290038" w:rsidP="00B24049">
      <w:pPr>
        <w:widowControl w:val="0"/>
        <w:autoSpaceDE w:val="0"/>
        <w:autoSpaceDN w:val="0"/>
        <w:adjustRightInd w:val="0"/>
        <w:ind w:left="-426" w:right="-2133" w:firstLine="426"/>
        <w:rPr>
          <w:rFonts w:ascii="Arial" w:hAnsi="Arial" w:cs="Arial"/>
          <w:b/>
          <w:bCs/>
          <w:noProof/>
          <w:sz w:val="1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 xml:space="preserve">O. Sammendrag  </w:t>
      </w:r>
      <w:r>
        <w:rPr>
          <w:rFonts w:ascii="Arial" w:hAnsi="Arial" w:cs="Arial"/>
          <w:bCs/>
          <w:noProof/>
          <w:sz w:val="22"/>
          <w:szCs w:val="22"/>
        </w:rPr>
        <w:t xml:space="preserve">Dette punktet </w:t>
      </w:r>
      <w:r w:rsidR="00232408">
        <w:rPr>
          <w:rFonts w:ascii="Arial" w:hAnsi="Arial" w:cs="Arial"/>
          <w:bCs/>
          <w:noProof/>
          <w:sz w:val="22"/>
          <w:szCs w:val="22"/>
        </w:rPr>
        <w:t>tas</w:t>
      </w:r>
      <w:r>
        <w:rPr>
          <w:rFonts w:ascii="Arial" w:hAnsi="Arial" w:cs="Arial"/>
          <w:bCs/>
          <w:noProof/>
          <w:sz w:val="22"/>
          <w:szCs w:val="22"/>
        </w:rPr>
        <w:t xml:space="preserve"> helt til slutt. Oppsummerer hovedpunkt fra resten av for</w:t>
      </w:r>
      <w:r w:rsidR="000F4BCB">
        <w:rPr>
          <w:rFonts w:ascii="Arial" w:hAnsi="Arial" w:cs="Arial"/>
          <w:bCs/>
          <w:noProof/>
          <w:sz w:val="22"/>
          <w:szCs w:val="22"/>
        </w:rPr>
        <w:t>retnings</w:t>
      </w:r>
      <w:r>
        <w:rPr>
          <w:rFonts w:ascii="Arial" w:hAnsi="Arial" w:cs="Arial"/>
          <w:bCs/>
          <w:noProof/>
          <w:sz w:val="22"/>
          <w:szCs w:val="22"/>
        </w:rPr>
        <w:t>plan</w:t>
      </w:r>
      <w:r w:rsidR="000F4BCB">
        <w:rPr>
          <w:rFonts w:ascii="Arial" w:hAnsi="Arial" w:cs="Arial"/>
          <w:bCs/>
          <w:noProof/>
          <w:sz w:val="22"/>
          <w:szCs w:val="22"/>
        </w:rPr>
        <w:t>en</w:t>
      </w:r>
      <w:r>
        <w:rPr>
          <w:rFonts w:ascii="Arial" w:hAnsi="Arial" w:cs="Arial"/>
          <w:bCs/>
          <w:noProof/>
          <w:sz w:val="22"/>
          <w:szCs w:val="22"/>
        </w:rPr>
        <w:t>.</w:t>
      </w:r>
      <w:r>
        <w:rPr>
          <w:rFonts w:ascii="Arial" w:hAnsi="Arial" w:cs="Arial"/>
          <w:bCs/>
          <w:noProof/>
          <w:sz w:val="22"/>
          <w:szCs w:val="22"/>
        </w:rPr>
        <w:br/>
      </w:r>
      <w:r w:rsidRPr="00CB6B98">
        <w:rPr>
          <w:rFonts w:ascii="Arial" w:hAnsi="Arial" w:cs="Arial"/>
          <w:b/>
          <w:bCs/>
          <w:noProof/>
          <w:sz w:val="14"/>
          <w:szCs w:val="22"/>
        </w:rPr>
        <w:t xml:space="preserve"> </w:t>
      </w:r>
    </w:p>
    <w:p w14:paraId="3FD45B98" w14:textId="303E9F2C" w:rsidR="00B24049" w:rsidRDefault="00B24049" w:rsidP="00B24049">
      <w:pPr>
        <w:widowControl w:val="0"/>
        <w:autoSpaceDE w:val="0"/>
        <w:autoSpaceDN w:val="0"/>
        <w:adjustRightInd w:val="0"/>
        <w:ind w:left="-426" w:right="-2133" w:firstLine="426"/>
        <w:rPr>
          <w:rFonts w:ascii="Arial" w:hAnsi="Arial" w:cs="Arial"/>
          <w:noProof/>
          <w:sz w:val="22"/>
          <w:szCs w:val="22"/>
        </w:rPr>
      </w:pPr>
      <w:r w:rsidRPr="00B24049">
        <w:rPr>
          <w:rFonts w:ascii="Arial" w:hAnsi="Arial" w:cs="Arial"/>
          <w:b/>
          <w:bCs/>
          <w:noProof/>
          <w:sz w:val="28"/>
          <w:szCs w:val="28"/>
        </w:rPr>
        <w:t xml:space="preserve">1.  Forretningsidé, visjoner og målsetning </w:t>
      </w:r>
      <w:r w:rsidR="002335F7">
        <w:rPr>
          <w:rFonts w:ascii="Arial" w:hAnsi="Arial" w:cs="Arial"/>
          <w:b/>
          <w:bCs/>
          <w:noProof/>
          <w:sz w:val="28"/>
          <w:szCs w:val="28"/>
        </w:rPr>
        <w:br/>
      </w:r>
      <w:r w:rsidRPr="00CB6B98">
        <w:rPr>
          <w:rFonts w:ascii="Arial" w:hAnsi="Arial" w:cs="Arial"/>
          <w:b/>
          <w:bCs/>
          <w:noProof/>
          <w:sz w:val="16"/>
          <w:szCs w:val="23"/>
        </w:rPr>
        <w:br/>
      </w:r>
      <w:r w:rsidRPr="00C84C11">
        <w:rPr>
          <w:rFonts w:ascii="Arial" w:hAnsi="Arial" w:cs="Arial"/>
          <w:b/>
          <w:bCs/>
          <w:noProof/>
          <w:sz w:val="22"/>
          <w:szCs w:val="22"/>
        </w:rPr>
        <w:tab/>
      </w:r>
      <w:r w:rsidRPr="00C84C11">
        <w:rPr>
          <w:rFonts w:ascii="Arial" w:hAnsi="Arial" w:cs="Arial"/>
          <w:bCs/>
          <w:noProof/>
          <w:sz w:val="22"/>
          <w:szCs w:val="22"/>
        </w:rPr>
        <w:t>1</w:t>
      </w:r>
      <w:r w:rsidRPr="00C84C11">
        <w:rPr>
          <w:rFonts w:ascii="Arial" w:hAnsi="Arial" w:cs="Arial"/>
          <w:b/>
          <w:bCs/>
          <w:noProof/>
          <w:sz w:val="22"/>
          <w:szCs w:val="22"/>
        </w:rPr>
        <w:t xml:space="preserve">. </w:t>
      </w:r>
      <w:r w:rsidR="00A7397E" w:rsidRPr="00A7397E">
        <w:rPr>
          <w:rFonts w:ascii="Arial" w:hAnsi="Arial" w:cs="Arial"/>
          <w:bCs/>
          <w:noProof/>
          <w:sz w:val="22"/>
          <w:szCs w:val="22"/>
        </w:rPr>
        <w:t>Gi en</w:t>
      </w:r>
      <w:r w:rsidR="00A7397E"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  <w:r w:rsidR="00A7397E" w:rsidRPr="008850DC">
        <w:rPr>
          <w:rFonts w:ascii="Arial" w:hAnsi="Arial" w:cs="Arial"/>
          <w:noProof/>
          <w:sz w:val="22"/>
          <w:szCs w:val="22"/>
        </w:rPr>
        <w:t>k</w:t>
      </w:r>
      <w:r w:rsidRPr="008850DC">
        <w:rPr>
          <w:rFonts w:ascii="Arial" w:hAnsi="Arial" w:cs="Arial"/>
          <w:noProof/>
          <w:sz w:val="22"/>
          <w:szCs w:val="22"/>
        </w:rPr>
        <w:t>ort</w:t>
      </w:r>
      <w:r w:rsidR="009628CB">
        <w:rPr>
          <w:rFonts w:ascii="Arial" w:hAnsi="Arial" w:cs="Arial"/>
          <w:noProof/>
          <w:sz w:val="22"/>
          <w:szCs w:val="22"/>
        </w:rPr>
        <w:t xml:space="preserve"> beskriv</w:t>
      </w:r>
      <w:r w:rsidR="00CF5ED2">
        <w:rPr>
          <w:rFonts w:ascii="Arial" w:hAnsi="Arial" w:cs="Arial"/>
          <w:noProof/>
          <w:sz w:val="22"/>
          <w:szCs w:val="22"/>
        </w:rPr>
        <w:t>else av</w:t>
      </w:r>
      <w:r w:rsidR="009628CB">
        <w:rPr>
          <w:rFonts w:ascii="Arial" w:hAnsi="Arial" w:cs="Arial"/>
          <w:noProof/>
          <w:sz w:val="22"/>
          <w:szCs w:val="22"/>
        </w:rPr>
        <w:t xml:space="preserve"> </w:t>
      </w:r>
      <w:r w:rsidRPr="00C84C11">
        <w:rPr>
          <w:rFonts w:ascii="Arial" w:hAnsi="Arial" w:cs="Arial"/>
          <w:noProof/>
          <w:sz w:val="22"/>
          <w:szCs w:val="22"/>
        </w:rPr>
        <w:t xml:space="preserve">din </w:t>
      </w:r>
      <w:r w:rsidR="00A7397E">
        <w:rPr>
          <w:rFonts w:ascii="Arial" w:hAnsi="Arial" w:cs="Arial"/>
          <w:noProof/>
          <w:sz w:val="22"/>
          <w:szCs w:val="22"/>
        </w:rPr>
        <w:t>forretningsidé</w:t>
      </w:r>
      <w:r w:rsidR="00742EA8">
        <w:rPr>
          <w:rFonts w:ascii="Arial" w:hAnsi="Arial" w:cs="Arial"/>
          <w:noProof/>
          <w:sz w:val="22"/>
          <w:szCs w:val="22"/>
        </w:rPr>
        <w:br/>
      </w:r>
      <w:r w:rsidR="00742EA8">
        <w:rPr>
          <w:rFonts w:ascii="Arial" w:hAnsi="Arial" w:cs="Arial"/>
          <w:noProof/>
          <w:sz w:val="22"/>
          <w:szCs w:val="22"/>
        </w:rPr>
        <w:tab/>
        <w:t xml:space="preserve">    (</w:t>
      </w:r>
      <w:r w:rsidR="009628CB">
        <w:rPr>
          <w:rFonts w:ascii="Arial" w:hAnsi="Arial" w:cs="Arial"/>
          <w:noProof/>
          <w:sz w:val="22"/>
          <w:szCs w:val="22"/>
        </w:rPr>
        <w:t>Beskriv i 1-2</w:t>
      </w:r>
      <w:r w:rsidR="002335F7">
        <w:rPr>
          <w:rFonts w:ascii="Arial" w:hAnsi="Arial" w:cs="Arial"/>
          <w:noProof/>
          <w:sz w:val="22"/>
          <w:szCs w:val="22"/>
        </w:rPr>
        <w:t xml:space="preserve"> setning</w:t>
      </w:r>
      <w:r w:rsidR="0085011D">
        <w:rPr>
          <w:rFonts w:ascii="Arial" w:hAnsi="Arial" w:cs="Arial"/>
          <w:noProof/>
          <w:sz w:val="22"/>
          <w:szCs w:val="22"/>
        </w:rPr>
        <w:t>er</w:t>
      </w:r>
      <w:r w:rsidR="002335F7">
        <w:rPr>
          <w:rFonts w:ascii="Arial" w:hAnsi="Arial" w:cs="Arial"/>
          <w:noProof/>
          <w:sz w:val="22"/>
          <w:szCs w:val="22"/>
        </w:rPr>
        <w:t xml:space="preserve"> hva  ditt firma skal holde på</w:t>
      </w:r>
      <w:r w:rsidR="00584AE5">
        <w:rPr>
          <w:rFonts w:ascii="Arial" w:hAnsi="Arial" w:cs="Arial"/>
          <w:noProof/>
          <w:sz w:val="22"/>
          <w:szCs w:val="22"/>
        </w:rPr>
        <w:t xml:space="preserve"> med? .</w:t>
      </w:r>
      <w:r w:rsidR="00557D0C">
        <w:rPr>
          <w:rFonts w:ascii="Arial" w:hAnsi="Arial" w:cs="Arial"/>
          <w:noProof/>
          <w:sz w:val="22"/>
          <w:szCs w:val="22"/>
        </w:rPr>
        <w:t xml:space="preserve">Eks. "Vi skal starte </w:t>
      </w:r>
      <w:r w:rsidR="009628CB">
        <w:rPr>
          <w:rFonts w:ascii="Arial" w:hAnsi="Arial" w:cs="Arial"/>
          <w:noProof/>
          <w:sz w:val="22"/>
          <w:szCs w:val="22"/>
        </w:rPr>
        <w:t>Jessheims</w:t>
      </w:r>
      <w:r w:rsidR="002335F7">
        <w:rPr>
          <w:rFonts w:ascii="Arial" w:hAnsi="Arial" w:cs="Arial"/>
          <w:noProof/>
          <w:sz w:val="22"/>
          <w:szCs w:val="22"/>
        </w:rPr>
        <w:t xml:space="preserve"> første </w:t>
      </w:r>
      <w:r w:rsidR="008850DC">
        <w:rPr>
          <w:rFonts w:ascii="Arial" w:hAnsi="Arial" w:cs="Arial"/>
          <w:noProof/>
          <w:sz w:val="22"/>
          <w:szCs w:val="22"/>
        </w:rPr>
        <w:t>økologiske</w:t>
      </w:r>
      <w:r w:rsidR="008850DC">
        <w:rPr>
          <w:rFonts w:ascii="Arial" w:hAnsi="Arial" w:cs="Arial"/>
          <w:noProof/>
          <w:sz w:val="22"/>
          <w:szCs w:val="22"/>
        </w:rPr>
        <w:br/>
        <w:t xml:space="preserve">             bakeri </w:t>
      </w:r>
      <w:r w:rsidR="00557D0C">
        <w:rPr>
          <w:rFonts w:ascii="Arial" w:hAnsi="Arial" w:cs="Arial"/>
          <w:noProof/>
          <w:sz w:val="22"/>
          <w:szCs w:val="22"/>
        </w:rPr>
        <w:t>"</w:t>
      </w:r>
      <w:r w:rsidR="008850DC">
        <w:rPr>
          <w:rFonts w:ascii="Arial" w:hAnsi="Arial" w:cs="Arial"/>
          <w:noProof/>
          <w:sz w:val="22"/>
          <w:szCs w:val="22"/>
        </w:rPr>
        <w:t xml:space="preserve"> , "Vi skal etablere en nasjonal kjede av.." "Vi skal som de første i Norge starte med produksjon av..etc.</w:t>
      </w:r>
      <w:r w:rsidR="002335F7">
        <w:rPr>
          <w:rFonts w:ascii="Arial" w:hAnsi="Arial" w:cs="Arial"/>
          <w:noProof/>
          <w:sz w:val="22"/>
          <w:szCs w:val="22"/>
        </w:rPr>
        <w:t>)</w:t>
      </w:r>
    </w:p>
    <w:p w14:paraId="057CB88E" w14:textId="0623D1F1" w:rsidR="00742EA8" w:rsidRPr="00C84C11" w:rsidRDefault="00742EA8" w:rsidP="00B24049">
      <w:pPr>
        <w:widowControl w:val="0"/>
        <w:autoSpaceDE w:val="0"/>
        <w:autoSpaceDN w:val="0"/>
        <w:adjustRightInd w:val="0"/>
        <w:ind w:left="-426" w:right="-2133" w:firstLine="426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2. </w:t>
      </w:r>
      <w:r w:rsidR="008850DC">
        <w:rPr>
          <w:rFonts w:ascii="Arial" w:hAnsi="Arial" w:cs="Arial"/>
          <w:noProof/>
          <w:sz w:val="22"/>
          <w:szCs w:val="22"/>
        </w:rPr>
        <w:t xml:space="preserve"> Beskriv kort behov og hvordan ditt produkt/tjeneste skiller seg fra alternative løsninger i markedet?</w:t>
      </w:r>
      <w:r w:rsidR="000E101E">
        <w:rPr>
          <w:rFonts w:ascii="Arial" w:hAnsi="Arial" w:cs="Arial"/>
          <w:noProof/>
          <w:sz w:val="22"/>
          <w:szCs w:val="22"/>
        </w:rPr>
        <w:br/>
      </w:r>
    </w:p>
    <w:p w14:paraId="754E9656" w14:textId="2D5B2EB9" w:rsidR="00232408" w:rsidRDefault="00B24049" w:rsidP="00B24049">
      <w:pPr>
        <w:widowControl w:val="0"/>
        <w:autoSpaceDE w:val="0"/>
        <w:autoSpaceDN w:val="0"/>
        <w:adjustRightInd w:val="0"/>
        <w:ind w:left="-426" w:right="-2133" w:firstLine="426"/>
        <w:rPr>
          <w:rFonts w:ascii="Arial" w:hAnsi="Arial" w:cs="Arial"/>
          <w:noProof/>
          <w:sz w:val="22"/>
          <w:szCs w:val="22"/>
        </w:rPr>
      </w:pPr>
      <w:r w:rsidRPr="00C84C11">
        <w:rPr>
          <w:rFonts w:ascii="Arial" w:hAnsi="Arial" w:cs="Arial"/>
          <w:noProof/>
          <w:sz w:val="22"/>
          <w:szCs w:val="22"/>
        </w:rPr>
        <w:tab/>
      </w:r>
      <w:r w:rsidR="00742EA8">
        <w:rPr>
          <w:rFonts w:ascii="Arial" w:hAnsi="Arial" w:cs="Arial"/>
          <w:noProof/>
          <w:sz w:val="22"/>
          <w:szCs w:val="22"/>
        </w:rPr>
        <w:t>A</w:t>
      </w:r>
      <w:r w:rsidR="009628CB">
        <w:rPr>
          <w:rFonts w:ascii="Arial" w:hAnsi="Arial" w:cs="Arial"/>
          <w:noProof/>
          <w:sz w:val="22"/>
          <w:szCs w:val="22"/>
        </w:rPr>
        <w:t xml:space="preserve">. </w:t>
      </w:r>
      <w:r w:rsidR="008850DC">
        <w:rPr>
          <w:rFonts w:ascii="Arial" w:hAnsi="Arial" w:cs="Arial"/>
          <w:noProof/>
          <w:sz w:val="22"/>
          <w:szCs w:val="22"/>
        </w:rPr>
        <w:t xml:space="preserve">Hva er de </w:t>
      </w:r>
      <w:r w:rsidR="0025413A">
        <w:rPr>
          <w:rFonts w:ascii="Arial" w:hAnsi="Arial" w:cs="Arial"/>
          <w:noProof/>
          <w:sz w:val="22"/>
          <w:szCs w:val="22"/>
        </w:rPr>
        <w:t xml:space="preserve">tre </w:t>
      </w:r>
      <w:r w:rsidR="008850DC">
        <w:rPr>
          <w:rFonts w:ascii="Arial" w:hAnsi="Arial" w:cs="Arial"/>
          <w:noProof/>
          <w:sz w:val="22"/>
          <w:szCs w:val="22"/>
        </w:rPr>
        <w:t>viktigste</w:t>
      </w:r>
      <w:r w:rsidRPr="00C84C11">
        <w:rPr>
          <w:rFonts w:ascii="Arial" w:hAnsi="Arial" w:cs="Arial"/>
          <w:noProof/>
          <w:sz w:val="22"/>
          <w:szCs w:val="22"/>
        </w:rPr>
        <w:t xml:space="preserve"> behov</w:t>
      </w:r>
      <w:r w:rsidR="008850DC">
        <w:rPr>
          <w:rFonts w:ascii="Arial" w:hAnsi="Arial" w:cs="Arial"/>
          <w:noProof/>
          <w:sz w:val="22"/>
          <w:szCs w:val="22"/>
        </w:rPr>
        <w:t>e</w:t>
      </w:r>
      <w:r w:rsidR="0025413A">
        <w:rPr>
          <w:rFonts w:ascii="Arial" w:hAnsi="Arial" w:cs="Arial"/>
          <w:noProof/>
          <w:sz w:val="22"/>
          <w:szCs w:val="22"/>
        </w:rPr>
        <w:t>ne</w:t>
      </w:r>
      <w:r w:rsidR="002335F7">
        <w:rPr>
          <w:rFonts w:ascii="Arial" w:hAnsi="Arial" w:cs="Arial"/>
          <w:noProof/>
          <w:sz w:val="22"/>
          <w:szCs w:val="22"/>
        </w:rPr>
        <w:t xml:space="preserve"> (problem) </w:t>
      </w:r>
      <w:r w:rsidRPr="00C84C11">
        <w:rPr>
          <w:rFonts w:ascii="Arial" w:hAnsi="Arial" w:cs="Arial"/>
          <w:noProof/>
          <w:sz w:val="22"/>
          <w:szCs w:val="22"/>
        </w:rPr>
        <w:t>produkt</w:t>
      </w:r>
      <w:r w:rsidR="008850DC">
        <w:rPr>
          <w:rFonts w:ascii="Arial" w:hAnsi="Arial" w:cs="Arial"/>
          <w:noProof/>
          <w:sz w:val="22"/>
          <w:szCs w:val="22"/>
        </w:rPr>
        <w:t>et</w:t>
      </w:r>
      <w:r w:rsidRPr="00C84C11">
        <w:rPr>
          <w:rFonts w:ascii="Arial" w:hAnsi="Arial" w:cs="Arial"/>
          <w:noProof/>
          <w:sz w:val="22"/>
          <w:szCs w:val="22"/>
        </w:rPr>
        <w:t>/tjeneste</w:t>
      </w:r>
      <w:r w:rsidR="008850DC">
        <w:rPr>
          <w:rFonts w:ascii="Arial" w:hAnsi="Arial" w:cs="Arial"/>
          <w:noProof/>
          <w:sz w:val="22"/>
          <w:szCs w:val="22"/>
        </w:rPr>
        <w:t>n din</w:t>
      </w:r>
      <w:r w:rsidRPr="00C84C11">
        <w:rPr>
          <w:rFonts w:ascii="Arial" w:hAnsi="Arial" w:cs="Arial"/>
          <w:noProof/>
          <w:sz w:val="22"/>
          <w:szCs w:val="22"/>
        </w:rPr>
        <w:t xml:space="preserve"> dekke</w:t>
      </w:r>
      <w:r w:rsidR="00CF5ED2">
        <w:rPr>
          <w:rFonts w:ascii="Arial" w:hAnsi="Arial" w:cs="Arial"/>
          <w:noProof/>
          <w:sz w:val="22"/>
          <w:szCs w:val="22"/>
        </w:rPr>
        <w:t>r</w:t>
      </w:r>
      <w:r w:rsidR="009628CB">
        <w:rPr>
          <w:rFonts w:ascii="Arial" w:hAnsi="Arial" w:cs="Arial"/>
          <w:noProof/>
          <w:sz w:val="22"/>
          <w:szCs w:val="22"/>
        </w:rPr>
        <w:t xml:space="preserve"> (løse</w:t>
      </w:r>
      <w:r w:rsidR="00CF5ED2">
        <w:rPr>
          <w:rFonts w:ascii="Arial" w:hAnsi="Arial" w:cs="Arial"/>
          <w:noProof/>
          <w:sz w:val="22"/>
          <w:szCs w:val="22"/>
        </w:rPr>
        <w:t>r</w:t>
      </w:r>
      <w:r w:rsidR="009628CB">
        <w:rPr>
          <w:rFonts w:ascii="Arial" w:hAnsi="Arial" w:cs="Arial"/>
          <w:noProof/>
          <w:sz w:val="22"/>
          <w:szCs w:val="22"/>
        </w:rPr>
        <w:t>)</w:t>
      </w:r>
      <w:r w:rsidR="008850DC">
        <w:rPr>
          <w:rFonts w:ascii="Arial" w:hAnsi="Arial" w:cs="Arial"/>
          <w:noProof/>
          <w:sz w:val="22"/>
          <w:szCs w:val="22"/>
        </w:rPr>
        <w:t xml:space="preserve"> hos dine kjernekunder</w:t>
      </w:r>
      <w:r w:rsidRPr="00C84C11">
        <w:rPr>
          <w:rFonts w:ascii="Arial" w:hAnsi="Arial" w:cs="Arial"/>
          <w:noProof/>
          <w:sz w:val="22"/>
          <w:szCs w:val="22"/>
        </w:rPr>
        <w:t>?</w:t>
      </w:r>
      <w:r w:rsidR="009628CB">
        <w:rPr>
          <w:rFonts w:ascii="Arial" w:hAnsi="Arial" w:cs="Arial"/>
          <w:noProof/>
          <w:sz w:val="22"/>
          <w:szCs w:val="22"/>
        </w:rPr>
        <w:t xml:space="preserve"> </w:t>
      </w:r>
      <w:r w:rsidR="009628CB">
        <w:rPr>
          <w:rFonts w:ascii="Arial" w:hAnsi="Arial" w:cs="Arial"/>
          <w:noProof/>
          <w:sz w:val="22"/>
          <w:szCs w:val="22"/>
        </w:rPr>
        <w:br/>
        <w:t xml:space="preserve">                       (eks. "billigere løsning", "</w:t>
      </w:r>
      <w:r w:rsidR="00584AE5">
        <w:rPr>
          <w:rFonts w:ascii="Arial" w:hAnsi="Arial" w:cs="Arial"/>
          <w:noProof/>
          <w:sz w:val="22"/>
          <w:szCs w:val="22"/>
        </w:rPr>
        <w:t>finnes ikke</w:t>
      </w:r>
      <w:r w:rsidR="009628CB">
        <w:rPr>
          <w:rFonts w:ascii="Arial" w:hAnsi="Arial" w:cs="Arial"/>
          <w:noProof/>
          <w:sz w:val="22"/>
          <w:szCs w:val="22"/>
        </w:rPr>
        <w:t xml:space="preserve">  alternativer innenfor dette markedsområdet"</w:t>
      </w:r>
      <w:r w:rsidR="0025413A">
        <w:rPr>
          <w:rFonts w:ascii="Arial" w:hAnsi="Arial" w:cs="Arial"/>
          <w:noProof/>
          <w:sz w:val="22"/>
          <w:szCs w:val="22"/>
        </w:rPr>
        <w:t>, "god service"</w:t>
      </w:r>
      <w:r w:rsidR="00CB5EF7">
        <w:rPr>
          <w:rFonts w:ascii="Arial" w:hAnsi="Arial" w:cs="Arial"/>
          <w:noProof/>
          <w:sz w:val="22"/>
          <w:szCs w:val="22"/>
        </w:rPr>
        <w:t xml:space="preserve"> etc.</w:t>
      </w:r>
      <w:r w:rsidR="009628CB">
        <w:rPr>
          <w:rFonts w:ascii="Arial" w:hAnsi="Arial" w:cs="Arial"/>
          <w:noProof/>
          <w:sz w:val="22"/>
          <w:szCs w:val="22"/>
        </w:rPr>
        <w:t>)</w:t>
      </w:r>
      <w:r w:rsidR="00742EA8">
        <w:rPr>
          <w:rFonts w:ascii="Arial" w:hAnsi="Arial" w:cs="Arial"/>
          <w:noProof/>
          <w:sz w:val="22"/>
          <w:szCs w:val="22"/>
        </w:rPr>
        <w:br/>
      </w:r>
      <w:r w:rsidR="00742EA8">
        <w:rPr>
          <w:rFonts w:ascii="Arial" w:hAnsi="Arial" w:cs="Arial"/>
          <w:noProof/>
          <w:sz w:val="22"/>
          <w:szCs w:val="22"/>
        </w:rPr>
        <w:tab/>
      </w:r>
      <w:r w:rsidR="00742EA8">
        <w:rPr>
          <w:rFonts w:ascii="Arial" w:hAnsi="Arial" w:cs="Arial"/>
          <w:noProof/>
          <w:sz w:val="22"/>
          <w:szCs w:val="22"/>
        </w:rPr>
        <w:tab/>
        <w:t>B</w:t>
      </w:r>
      <w:r w:rsidRPr="00C84C11">
        <w:rPr>
          <w:rFonts w:ascii="Arial" w:hAnsi="Arial" w:cs="Arial"/>
          <w:noProof/>
          <w:sz w:val="22"/>
          <w:szCs w:val="22"/>
        </w:rPr>
        <w:t xml:space="preserve">. </w:t>
      </w:r>
      <w:r w:rsidR="00232408">
        <w:rPr>
          <w:rFonts w:ascii="Arial" w:hAnsi="Arial" w:cs="Arial"/>
          <w:noProof/>
          <w:sz w:val="22"/>
          <w:szCs w:val="22"/>
        </w:rPr>
        <w:t xml:space="preserve">Hva er det unike med din løsning og hvorfor vil kundene kjøpe fra deg heller enn å velge alternative </w:t>
      </w:r>
    </w:p>
    <w:p w14:paraId="496F0B0C" w14:textId="4454EC6C" w:rsidR="00232408" w:rsidRDefault="00232408" w:rsidP="00B24049">
      <w:pPr>
        <w:widowControl w:val="0"/>
        <w:autoSpaceDE w:val="0"/>
        <w:autoSpaceDN w:val="0"/>
        <w:adjustRightInd w:val="0"/>
        <w:ind w:left="-426" w:right="-2133" w:firstLine="426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</w:t>
      </w:r>
      <w:r w:rsidR="000E101E">
        <w:rPr>
          <w:rFonts w:ascii="Arial" w:hAnsi="Arial" w:cs="Arial"/>
          <w:noProof/>
          <w:sz w:val="22"/>
          <w:szCs w:val="22"/>
        </w:rPr>
        <w:t>leverandører</w:t>
      </w:r>
      <w:r>
        <w:rPr>
          <w:rFonts w:ascii="Arial" w:hAnsi="Arial" w:cs="Arial"/>
          <w:noProof/>
          <w:sz w:val="22"/>
          <w:szCs w:val="22"/>
        </w:rPr>
        <w:t xml:space="preserve"> i markedet</w:t>
      </w:r>
      <w:r w:rsidR="00CF5ED2">
        <w:rPr>
          <w:rFonts w:ascii="Arial" w:hAnsi="Arial" w:cs="Arial"/>
          <w:noProof/>
          <w:sz w:val="22"/>
          <w:szCs w:val="22"/>
        </w:rPr>
        <w:t>?</w:t>
      </w:r>
      <w:r w:rsidR="002335F7">
        <w:rPr>
          <w:rFonts w:ascii="Arial" w:hAnsi="Arial" w:cs="Arial"/>
          <w:noProof/>
          <w:sz w:val="22"/>
          <w:szCs w:val="22"/>
        </w:rPr>
        <w:t xml:space="preserve"> </w:t>
      </w:r>
    </w:p>
    <w:p w14:paraId="50CAB5D4" w14:textId="52DB5421" w:rsidR="00B24049" w:rsidRPr="00666EF1" w:rsidRDefault="00B24049" w:rsidP="00B24049">
      <w:pPr>
        <w:widowControl w:val="0"/>
        <w:autoSpaceDE w:val="0"/>
        <w:autoSpaceDN w:val="0"/>
        <w:adjustRightInd w:val="0"/>
        <w:ind w:left="-426" w:right="-2133" w:firstLine="426"/>
        <w:rPr>
          <w:rFonts w:ascii="Arial" w:hAnsi="Arial" w:cs="Arial"/>
          <w:b/>
          <w:bCs/>
          <w:noProof/>
          <w:sz w:val="10"/>
          <w:szCs w:val="10"/>
        </w:rPr>
      </w:pPr>
    </w:p>
    <w:p w14:paraId="0BAE572B" w14:textId="6D6D192C" w:rsidR="00B24049" w:rsidRPr="00C84C11" w:rsidRDefault="00742EA8" w:rsidP="00B24049">
      <w:pPr>
        <w:widowControl w:val="0"/>
        <w:autoSpaceDE w:val="0"/>
        <w:autoSpaceDN w:val="0"/>
        <w:adjustRightInd w:val="0"/>
        <w:ind w:left="-426" w:right="-2133" w:firstLine="426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>3</w:t>
      </w:r>
      <w:r w:rsidR="00B24049" w:rsidRPr="00C84C11">
        <w:rPr>
          <w:rFonts w:ascii="Arial" w:hAnsi="Arial" w:cs="Arial"/>
          <w:bCs/>
          <w:noProof/>
          <w:sz w:val="22"/>
          <w:szCs w:val="22"/>
        </w:rPr>
        <w:t>.</w:t>
      </w:r>
      <w:r w:rsidR="00B24049" w:rsidRPr="00C84C11"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  <w:r w:rsidR="00290038">
        <w:rPr>
          <w:rFonts w:ascii="Arial" w:hAnsi="Arial" w:cs="Arial"/>
          <w:noProof/>
          <w:sz w:val="22"/>
          <w:szCs w:val="22"/>
        </w:rPr>
        <w:t>Visjon (</w:t>
      </w:r>
      <w:r w:rsidR="00CF5ED2">
        <w:rPr>
          <w:rFonts w:ascii="Arial" w:hAnsi="Arial" w:cs="Arial"/>
          <w:noProof/>
          <w:sz w:val="22"/>
          <w:szCs w:val="22"/>
        </w:rPr>
        <w:t>Kan for eks. være beskrivelse av "</w:t>
      </w:r>
      <w:r w:rsidR="00CB6B98">
        <w:rPr>
          <w:rFonts w:ascii="Arial" w:hAnsi="Arial" w:cs="Arial"/>
          <w:noProof/>
          <w:sz w:val="22"/>
          <w:szCs w:val="22"/>
        </w:rPr>
        <w:t>h</w:t>
      </w:r>
      <w:r w:rsidR="00B24049" w:rsidRPr="00C84C11">
        <w:rPr>
          <w:rFonts w:ascii="Arial" w:hAnsi="Arial" w:cs="Arial"/>
          <w:noProof/>
          <w:sz w:val="22"/>
          <w:szCs w:val="22"/>
        </w:rPr>
        <w:t>vor er du om 5 år? Hva driver deg?)</w:t>
      </w:r>
    </w:p>
    <w:p w14:paraId="3A52B53C" w14:textId="55B563D4" w:rsidR="00B24049" w:rsidRPr="00C84C11" w:rsidRDefault="00742EA8" w:rsidP="00B24049">
      <w:pPr>
        <w:widowControl w:val="0"/>
        <w:autoSpaceDE w:val="0"/>
        <w:autoSpaceDN w:val="0"/>
        <w:adjustRightInd w:val="0"/>
        <w:ind w:left="-426" w:right="-2133" w:firstLine="426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>4</w:t>
      </w:r>
      <w:r w:rsidR="00B24049" w:rsidRPr="00C84C11">
        <w:rPr>
          <w:rFonts w:ascii="Arial" w:hAnsi="Arial" w:cs="Arial"/>
          <w:bCs/>
          <w:noProof/>
          <w:sz w:val="22"/>
          <w:szCs w:val="22"/>
        </w:rPr>
        <w:t>.</w:t>
      </w:r>
      <w:r w:rsidR="00B24049" w:rsidRPr="00C84C11"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  <w:r w:rsidR="00B24049" w:rsidRPr="00C84C11">
        <w:rPr>
          <w:rFonts w:ascii="Arial" w:hAnsi="Arial" w:cs="Arial"/>
          <w:noProof/>
          <w:sz w:val="22"/>
          <w:szCs w:val="22"/>
        </w:rPr>
        <w:t>Målsetninger (</w:t>
      </w:r>
      <w:r w:rsidR="00232408">
        <w:rPr>
          <w:rFonts w:ascii="Arial" w:hAnsi="Arial" w:cs="Arial"/>
          <w:noProof/>
          <w:sz w:val="22"/>
          <w:szCs w:val="22"/>
        </w:rPr>
        <w:t xml:space="preserve">Vær konkret. Kan knyttes til </w:t>
      </w:r>
      <w:r w:rsidR="00B24049" w:rsidRPr="00C84C11">
        <w:rPr>
          <w:rFonts w:ascii="Arial" w:hAnsi="Arial" w:cs="Arial"/>
          <w:noProof/>
          <w:sz w:val="22"/>
          <w:szCs w:val="22"/>
        </w:rPr>
        <w:t>driftsresultat/salgsmål/antall kunder</w:t>
      </w:r>
      <w:r w:rsidR="002D4BAA">
        <w:rPr>
          <w:rFonts w:ascii="Arial" w:hAnsi="Arial" w:cs="Arial"/>
          <w:noProof/>
          <w:sz w:val="22"/>
          <w:szCs w:val="22"/>
        </w:rPr>
        <w:t>, oppstartsti</w:t>
      </w:r>
      <w:r w:rsidR="00232408">
        <w:rPr>
          <w:rFonts w:ascii="Arial" w:hAnsi="Arial" w:cs="Arial"/>
          <w:noProof/>
          <w:sz w:val="22"/>
          <w:szCs w:val="22"/>
        </w:rPr>
        <w:t>d</w:t>
      </w:r>
      <w:r w:rsidR="00B24049" w:rsidRPr="00C84C11">
        <w:rPr>
          <w:rFonts w:ascii="Arial" w:hAnsi="Arial" w:cs="Arial"/>
          <w:noProof/>
          <w:sz w:val="22"/>
          <w:szCs w:val="22"/>
        </w:rPr>
        <w:t xml:space="preserve"> etc.</w:t>
      </w:r>
      <w:r w:rsidR="00232408">
        <w:rPr>
          <w:rFonts w:ascii="Arial" w:hAnsi="Arial" w:cs="Arial"/>
          <w:noProof/>
          <w:sz w:val="22"/>
          <w:szCs w:val="22"/>
        </w:rPr>
        <w:t>?</w:t>
      </w:r>
    </w:p>
    <w:p w14:paraId="11FF8382" w14:textId="77777777" w:rsidR="00B24049" w:rsidRPr="00B24049" w:rsidRDefault="00B24049" w:rsidP="00B24049">
      <w:pPr>
        <w:widowControl w:val="0"/>
        <w:autoSpaceDE w:val="0"/>
        <w:autoSpaceDN w:val="0"/>
        <w:adjustRightInd w:val="0"/>
        <w:ind w:left="-426" w:right="-2133" w:firstLine="426"/>
        <w:rPr>
          <w:rFonts w:ascii="Arial" w:hAnsi="Arial" w:cs="Arial"/>
          <w:noProof/>
          <w:sz w:val="23"/>
          <w:szCs w:val="23"/>
        </w:rPr>
      </w:pPr>
    </w:p>
    <w:p w14:paraId="1264DB5C" w14:textId="7720390A" w:rsidR="00B24049" w:rsidRPr="00B24049" w:rsidRDefault="00B24049" w:rsidP="00B24049">
      <w:pPr>
        <w:widowControl w:val="0"/>
        <w:autoSpaceDE w:val="0"/>
        <w:autoSpaceDN w:val="0"/>
        <w:adjustRightInd w:val="0"/>
        <w:ind w:left="-426" w:right="-2133" w:firstLine="426"/>
        <w:rPr>
          <w:rFonts w:ascii="Arial" w:hAnsi="Arial" w:cs="Arial"/>
          <w:b/>
          <w:bCs/>
          <w:noProof/>
          <w:sz w:val="28"/>
          <w:szCs w:val="28"/>
        </w:rPr>
      </w:pPr>
      <w:r w:rsidRPr="00B24049">
        <w:rPr>
          <w:rFonts w:ascii="Arial" w:hAnsi="Arial" w:cs="Arial"/>
          <w:b/>
          <w:bCs/>
          <w:noProof/>
          <w:sz w:val="28"/>
          <w:szCs w:val="28"/>
        </w:rPr>
        <w:t xml:space="preserve">2.  Organisasjon og ledelse </w:t>
      </w:r>
    </w:p>
    <w:p w14:paraId="424016B0" w14:textId="77777777" w:rsidR="00B24049" w:rsidRPr="00B24049" w:rsidRDefault="00B24049" w:rsidP="00B24049">
      <w:pPr>
        <w:widowControl w:val="0"/>
        <w:autoSpaceDE w:val="0"/>
        <w:autoSpaceDN w:val="0"/>
        <w:adjustRightInd w:val="0"/>
        <w:ind w:left="-426" w:right="-2133" w:firstLine="426"/>
        <w:rPr>
          <w:rFonts w:ascii="Arial" w:hAnsi="Arial" w:cs="Arial"/>
          <w:b/>
          <w:bCs/>
          <w:noProof/>
          <w:sz w:val="10"/>
          <w:szCs w:val="10"/>
        </w:rPr>
      </w:pPr>
    </w:p>
    <w:p w14:paraId="2FB3359B" w14:textId="0075AA40" w:rsidR="00B24049" w:rsidRPr="00C84C11" w:rsidRDefault="00232408" w:rsidP="00B24049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-426" w:right="-2133" w:firstLine="426"/>
        <w:rPr>
          <w:rFonts w:ascii="Arial" w:hAnsi="Arial" w:cs="Arial"/>
          <w:bCs/>
          <w:noProof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>Hvem er g</w:t>
      </w:r>
      <w:r w:rsidR="00B24049" w:rsidRPr="00C84C11">
        <w:rPr>
          <w:rFonts w:ascii="Arial" w:hAnsi="Arial" w:cs="Arial"/>
          <w:bCs/>
          <w:noProof/>
          <w:sz w:val="22"/>
          <w:szCs w:val="22"/>
        </w:rPr>
        <w:t xml:space="preserve">ründerne bak selskapet – </w:t>
      </w:r>
      <w:r w:rsidR="00454A2A">
        <w:rPr>
          <w:rFonts w:ascii="Arial" w:hAnsi="Arial" w:cs="Arial"/>
          <w:bCs/>
          <w:noProof/>
          <w:sz w:val="22"/>
          <w:szCs w:val="22"/>
        </w:rPr>
        <w:t>be</w:t>
      </w:r>
      <w:r w:rsidR="0085011D">
        <w:rPr>
          <w:rFonts w:ascii="Arial" w:hAnsi="Arial" w:cs="Arial"/>
          <w:bCs/>
          <w:noProof/>
          <w:sz w:val="22"/>
          <w:szCs w:val="22"/>
        </w:rPr>
        <w:t xml:space="preserve">skriv </w:t>
      </w:r>
      <w:r w:rsidR="00B24049" w:rsidRPr="00C84C11">
        <w:rPr>
          <w:rFonts w:ascii="Arial" w:hAnsi="Arial" w:cs="Arial"/>
          <w:bCs/>
          <w:noProof/>
          <w:sz w:val="22"/>
          <w:szCs w:val="22"/>
        </w:rPr>
        <w:t>kvalifikasjoner (</w:t>
      </w:r>
      <w:r w:rsidR="009628CB">
        <w:rPr>
          <w:rFonts w:ascii="Arial" w:hAnsi="Arial" w:cs="Arial"/>
          <w:bCs/>
          <w:noProof/>
          <w:sz w:val="22"/>
          <w:szCs w:val="22"/>
        </w:rPr>
        <w:t>teoretiske og praktiske)</w:t>
      </w:r>
    </w:p>
    <w:p w14:paraId="091C42B8" w14:textId="543B950F" w:rsidR="00B24049" w:rsidRPr="00C84C11" w:rsidRDefault="00CB5EF7" w:rsidP="00B24049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-426" w:right="-2133" w:firstLine="426"/>
        <w:rPr>
          <w:rFonts w:ascii="Arial" w:hAnsi="Arial" w:cs="Arial"/>
          <w:bCs/>
          <w:noProof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>Organisasjo</w:t>
      </w:r>
      <w:r w:rsidR="00B24049" w:rsidRPr="00C84C11">
        <w:rPr>
          <w:rFonts w:ascii="Arial" w:hAnsi="Arial" w:cs="Arial"/>
          <w:bCs/>
          <w:noProof/>
          <w:sz w:val="22"/>
          <w:szCs w:val="22"/>
        </w:rPr>
        <w:t>n?  Selskapfsform</w:t>
      </w:r>
      <w:r w:rsidR="00261C58" w:rsidRPr="00C84C11">
        <w:rPr>
          <w:rFonts w:ascii="Arial" w:hAnsi="Arial" w:cs="Arial"/>
          <w:bCs/>
          <w:noProof/>
          <w:sz w:val="22"/>
          <w:szCs w:val="22"/>
        </w:rPr>
        <w:t xml:space="preserve">? </w:t>
      </w:r>
      <w:r w:rsidR="009628CB">
        <w:rPr>
          <w:rFonts w:ascii="Arial" w:hAnsi="Arial" w:cs="Arial"/>
          <w:bCs/>
          <w:noProof/>
          <w:sz w:val="22"/>
          <w:szCs w:val="22"/>
        </w:rPr>
        <w:t xml:space="preserve"> </w:t>
      </w:r>
      <w:r w:rsidR="00261C58" w:rsidRPr="00C84C11">
        <w:rPr>
          <w:rFonts w:ascii="Arial" w:hAnsi="Arial" w:cs="Arial"/>
          <w:bCs/>
          <w:noProof/>
          <w:sz w:val="22"/>
          <w:szCs w:val="22"/>
        </w:rPr>
        <w:t xml:space="preserve">Ledelse/ansatte (roller og jobbeskrivelser) </w:t>
      </w:r>
      <w:r w:rsidR="000E101E">
        <w:rPr>
          <w:rFonts w:ascii="Arial" w:hAnsi="Arial" w:cs="Arial"/>
          <w:bCs/>
          <w:noProof/>
          <w:sz w:val="22"/>
          <w:szCs w:val="22"/>
        </w:rPr>
        <w:br/>
        <w:t xml:space="preserve">                   (Hvis flere eier - Beskriv gjerne hva som er gjort/må gjøres mtp kontrakter partnere i mellom) </w:t>
      </w:r>
    </w:p>
    <w:p w14:paraId="1C38444B" w14:textId="3663EB18" w:rsidR="00261C58" w:rsidRPr="00C84C11" w:rsidRDefault="00261C58" w:rsidP="00B24049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-426" w:right="-2133" w:firstLine="426"/>
        <w:rPr>
          <w:rFonts w:ascii="Arial" w:hAnsi="Arial" w:cs="Arial"/>
          <w:bCs/>
          <w:noProof/>
          <w:sz w:val="22"/>
          <w:szCs w:val="22"/>
        </w:rPr>
      </w:pPr>
      <w:r w:rsidRPr="00C84C11">
        <w:rPr>
          <w:rFonts w:ascii="Arial" w:hAnsi="Arial" w:cs="Arial"/>
          <w:bCs/>
          <w:noProof/>
          <w:sz w:val="22"/>
          <w:szCs w:val="22"/>
        </w:rPr>
        <w:t xml:space="preserve">Annet </w:t>
      </w:r>
      <w:r w:rsidR="000E101E">
        <w:rPr>
          <w:rFonts w:ascii="Arial" w:hAnsi="Arial" w:cs="Arial"/>
          <w:bCs/>
          <w:noProof/>
          <w:sz w:val="22"/>
          <w:szCs w:val="22"/>
        </w:rPr>
        <w:t>partnere/nettverk</w:t>
      </w:r>
      <w:r w:rsidRPr="00C84C11">
        <w:rPr>
          <w:rFonts w:ascii="Arial" w:hAnsi="Arial" w:cs="Arial"/>
          <w:bCs/>
          <w:noProof/>
          <w:sz w:val="22"/>
          <w:szCs w:val="22"/>
        </w:rPr>
        <w:t xml:space="preserve"> som </w:t>
      </w:r>
      <w:r w:rsidR="000E101E">
        <w:rPr>
          <w:rFonts w:ascii="Arial" w:hAnsi="Arial" w:cs="Arial"/>
          <w:bCs/>
          <w:noProof/>
          <w:sz w:val="22"/>
          <w:szCs w:val="22"/>
        </w:rPr>
        <w:t xml:space="preserve">bidrar som </w:t>
      </w:r>
      <w:r w:rsidRPr="00C84C11">
        <w:rPr>
          <w:rFonts w:ascii="Arial" w:hAnsi="Arial" w:cs="Arial"/>
          <w:bCs/>
          <w:noProof/>
          <w:sz w:val="22"/>
          <w:szCs w:val="22"/>
        </w:rPr>
        <w:t xml:space="preserve">kan styrke satsingen (Investorer? </w:t>
      </w:r>
      <w:r w:rsidR="00584AE5">
        <w:rPr>
          <w:rFonts w:ascii="Arial" w:hAnsi="Arial" w:cs="Arial"/>
          <w:bCs/>
          <w:noProof/>
          <w:sz w:val="22"/>
          <w:szCs w:val="22"/>
        </w:rPr>
        <w:t>Andre?</w:t>
      </w:r>
      <w:r w:rsidRPr="00C84C11">
        <w:rPr>
          <w:rFonts w:ascii="Arial" w:hAnsi="Arial" w:cs="Arial"/>
          <w:bCs/>
          <w:noProof/>
          <w:sz w:val="22"/>
          <w:szCs w:val="22"/>
        </w:rPr>
        <w:t>)</w:t>
      </w:r>
      <w:r w:rsidR="0085011D">
        <w:rPr>
          <w:rFonts w:ascii="Arial" w:hAnsi="Arial" w:cs="Arial"/>
          <w:bCs/>
          <w:noProof/>
          <w:sz w:val="22"/>
          <w:szCs w:val="22"/>
        </w:rPr>
        <w:t>?</w:t>
      </w:r>
    </w:p>
    <w:p w14:paraId="35A0B49C" w14:textId="77777777" w:rsidR="00B24049" w:rsidRPr="00B24049" w:rsidRDefault="00B24049" w:rsidP="00B24049">
      <w:pPr>
        <w:widowControl w:val="0"/>
        <w:tabs>
          <w:tab w:val="left" w:pos="720"/>
        </w:tabs>
        <w:autoSpaceDE w:val="0"/>
        <w:autoSpaceDN w:val="0"/>
        <w:adjustRightInd w:val="0"/>
        <w:ind w:left="-426" w:right="-2133" w:firstLine="426"/>
        <w:rPr>
          <w:rFonts w:ascii="Arial" w:hAnsi="Arial" w:cs="Arial"/>
          <w:b/>
          <w:bCs/>
          <w:noProof/>
          <w:sz w:val="10"/>
          <w:szCs w:val="10"/>
        </w:rPr>
      </w:pPr>
    </w:p>
    <w:p w14:paraId="713D8376" w14:textId="77777777" w:rsidR="00B24049" w:rsidRPr="00CB6B98" w:rsidRDefault="00B24049" w:rsidP="00B24049">
      <w:pPr>
        <w:widowControl w:val="0"/>
        <w:autoSpaceDE w:val="0"/>
        <w:autoSpaceDN w:val="0"/>
        <w:adjustRightInd w:val="0"/>
        <w:ind w:left="-426" w:right="-2133" w:firstLine="426"/>
        <w:rPr>
          <w:rFonts w:ascii="Arial" w:hAnsi="Arial" w:cs="Arial"/>
          <w:noProof/>
          <w:sz w:val="14"/>
          <w:szCs w:val="23"/>
        </w:rPr>
      </w:pPr>
    </w:p>
    <w:p w14:paraId="5FE927F2" w14:textId="31F74BB5" w:rsidR="00261C58" w:rsidRDefault="00B24049" w:rsidP="00261C58">
      <w:pPr>
        <w:widowControl w:val="0"/>
        <w:autoSpaceDE w:val="0"/>
        <w:autoSpaceDN w:val="0"/>
        <w:adjustRightInd w:val="0"/>
        <w:ind w:left="-426" w:right="-2133" w:firstLine="426"/>
        <w:rPr>
          <w:rFonts w:ascii="Arial" w:hAnsi="Arial" w:cs="Arial"/>
          <w:b/>
          <w:bCs/>
          <w:noProof/>
          <w:sz w:val="28"/>
          <w:szCs w:val="28"/>
        </w:rPr>
      </w:pPr>
      <w:r w:rsidRPr="00261C58">
        <w:rPr>
          <w:rFonts w:ascii="Arial" w:hAnsi="Arial" w:cs="Arial"/>
          <w:b/>
          <w:bCs/>
          <w:noProof/>
          <w:sz w:val="28"/>
          <w:szCs w:val="28"/>
        </w:rPr>
        <w:t>3.  Produkt/tjenest</w:t>
      </w:r>
      <w:r w:rsidR="005E45F5">
        <w:rPr>
          <w:rFonts w:ascii="Arial" w:hAnsi="Arial" w:cs="Arial"/>
          <w:b/>
          <w:bCs/>
          <w:noProof/>
          <w:sz w:val="28"/>
          <w:szCs w:val="28"/>
        </w:rPr>
        <w:t xml:space="preserve">e/forretningskonsept </w:t>
      </w:r>
    </w:p>
    <w:p w14:paraId="2294BC37" w14:textId="77777777" w:rsidR="00596F8A" w:rsidRDefault="00596F8A" w:rsidP="00596F8A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ind w:right="-2133" w:hanging="720"/>
        <w:rPr>
          <w:rFonts w:ascii="Arial" w:hAnsi="Arial" w:cs="Arial"/>
          <w:bCs/>
          <w:noProof/>
          <w:sz w:val="22"/>
          <w:szCs w:val="22"/>
        </w:rPr>
      </w:pPr>
      <w:r w:rsidRPr="00C84C11">
        <w:rPr>
          <w:rFonts w:ascii="Arial" w:hAnsi="Arial" w:cs="Arial"/>
          <w:bCs/>
          <w:noProof/>
          <w:sz w:val="22"/>
          <w:szCs w:val="22"/>
        </w:rPr>
        <w:t xml:space="preserve">Beskriv </w:t>
      </w:r>
      <w:r w:rsidRPr="00C84C11">
        <w:rPr>
          <w:rFonts w:ascii="Arial" w:hAnsi="Arial" w:cs="Arial"/>
          <w:noProof/>
          <w:sz w:val="22"/>
          <w:szCs w:val="22"/>
        </w:rPr>
        <w:t xml:space="preserve">hvilke tjenester/produkter skal du </w:t>
      </w:r>
      <w:r>
        <w:rPr>
          <w:rFonts w:ascii="Arial" w:hAnsi="Arial" w:cs="Arial"/>
          <w:noProof/>
          <w:sz w:val="22"/>
          <w:szCs w:val="22"/>
        </w:rPr>
        <w:t>tilby</w:t>
      </w:r>
      <w:r w:rsidRPr="00C84C11">
        <w:rPr>
          <w:rFonts w:ascii="Arial" w:hAnsi="Arial" w:cs="Arial"/>
          <w:noProof/>
          <w:sz w:val="22"/>
          <w:szCs w:val="22"/>
        </w:rPr>
        <w:t xml:space="preserve">? (List opp – </w:t>
      </w:r>
      <w:r>
        <w:rPr>
          <w:rFonts w:ascii="Arial" w:hAnsi="Arial" w:cs="Arial"/>
          <w:noProof/>
          <w:sz w:val="22"/>
          <w:szCs w:val="22"/>
        </w:rPr>
        <w:t>gjerne etter grad av markeds</w:t>
      </w:r>
      <w:r w:rsidRPr="00C84C11">
        <w:rPr>
          <w:rFonts w:ascii="Arial" w:hAnsi="Arial" w:cs="Arial"/>
          <w:noProof/>
          <w:sz w:val="22"/>
          <w:szCs w:val="22"/>
        </w:rPr>
        <w:t>potensiale)</w:t>
      </w:r>
    </w:p>
    <w:p w14:paraId="0EAE6647" w14:textId="3F0541A7" w:rsidR="0037244F" w:rsidRPr="00596F8A" w:rsidRDefault="0037244F" w:rsidP="00596F8A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ind w:right="-2133" w:hanging="720"/>
        <w:rPr>
          <w:rFonts w:ascii="Arial" w:hAnsi="Arial" w:cs="Arial"/>
          <w:bCs/>
          <w:noProof/>
          <w:sz w:val="22"/>
          <w:szCs w:val="22"/>
        </w:rPr>
      </w:pPr>
      <w:bookmarkStart w:id="0" w:name="_GoBack"/>
      <w:bookmarkEnd w:id="0"/>
      <w:r w:rsidRPr="00596F8A">
        <w:rPr>
          <w:rFonts w:ascii="Arial" w:hAnsi="Arial" w:cs="Arial"/>
          <w:sz w:val="22"/>
          <w:szCs w:val="22"/>
        </w:rPr>
        <w:t>Hva er navnet på firmaet? (OBS! Dette er din identitet.  Viktig å tenke gjennom før stiftelse</w:t>
      </w:r>
      <w:r w:rsidR="0085011D" w:rsidRPr="00596F8A">
        <w:rPr>
          <w:rFonts w:ascii="Arial" w:hAnsi="Arial" w:cs="Arial"/>
          <w:sz w:val="22"/>
          <w:szCs w:val="22"/>
        </w:rPr>
        <w:t xml:space="preserve"> av firma</w:t>
      </w:r>
      <w:r w:rsidRPr="00596F8A">
        <w:rPr>
          <w:rFonts w:ascii="Arial" w:hAnsi="Arial" w:cs="Arial"/>
          <w:sz w:val="22"/>
          <w:szCs w:val="22"/>
        </w:rPr>
        <w:t>)</w:t>
      </w:r>
    </w:p>
    <w:p w14:paraId="539672D4" w14:textId="6C8D145D" w:rsidR="0037244F" w:rsidRPr="00C84C11" w:rsidRDefault="00A7397E" w:rsidP="0037244F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ind w:right="-2133" w:hanging="720"/>
        <w:rPr>
          <w:rFonts w:ascii="Arial" w:hAnsi="Arial" w:cs="Arial"/>
          <w:bCs/>
          <w:noProof/>
          <w:sz w:val="22"/>
          <w:szCs w:val="22"/>
        </w:rPr>
      </w:pPr>
      <w:r w:rsidRPr="00596F8A">
        <w:rPr>
          <w:rFonts w:ascii="Arial" w:hAnsi="Arial" w:cs="Arial"/>
          <w:sz w:val="22"/>
          <w:szCs w:val="22"/>
        </w:rPr>
        <w:t xml:space="preserve">Logo/design? </w:t>
      </w:r>
      <w:r w:rsidR="00CF5ED2" w:rsidRPr="00596F8A">
        <w:rPr>
          <w:rFonts w:ascii="Arial" w:hAnsi="Arial" w:cs="Arial"/>
          <w:sz w:val="22"/>
          <w:szCs w:val="22"/>
        </w:rPr>
        <w:t xml:space="preserve">Er </w:t>
      </w:r>
      <w:r w:rsidRPr="00596F8A">
        <w:rPr>
          <w:rFonts w:ascii="Arial" w:hAnsi="Arial" w:cs="Arial"/>
          <w:sz w:val="22"/>
          <w:szCs w:val="22"/>
        </w:rPr>
        <w:t>internettdomene sikret?</w:t>
      </w:r>
      <w:r w:rsidR="0037244F" w:rsidRPr="00596F8A">
        <w:rPr>
          <w:rFonts w:ascii="Arial" w:hAnsi="Arial" w:cs="Arial"/>
          <w:sz w:val="22"/>
          <w:szCs w:val="22"/>
        </w:rPr>
        <w:t xml:space="preserve">  Noen andre </w:t>
      </w:r>
      <w:proofErr w:type="spellStart"/>
      <w:proofErr w:type="gramStart"/>
      <w:r w:rsidR="0037244F" w:rsidRPr="00596F8A">
        <w:rPr>
          <w:rFonts w:ascii="Arial" w:hAnsi="Arial" w:cs="Arial"/>
          <w:sz w:val="22"/>
          <w:szCs w:val="22"/>
        </w:rPr>
        <w:t>merkevarebetraktninger</w:t>
      </w:r>
      <w:r w:rsidR="00CF5ED2" w:rsidRPr="00596F8A">
        <w:rPr>
          <w:rFonts w:ascii="Arial" w:hAnsi="Arial" w:cs="Arial"/>
          <w:sz w:val="22"/>
          <w:szCs w:val="22"/>
        </w:rPr>
        <w:t>,</w:t>
      </w:r>
      <w:r w:rsidR="00232408" w:rsidRPr="00596F8A">
        <w:rPr>
          <w:rFonts w:ascii="Arial" w:hAnsi="Arial" w:cs="Arial"/>
          <w:sz w:val="22"/>
          <w:szCs w:val="22"/>
        </w:rPr>
        <w:t>f.eks</w:t>
      </w:r>
      <w:proofErr w:type="spellEnd"/>
      <w:r w:rsidR="00232408" w:rsidRPr="00596F8A">
        <w:rPr>
          <w:rFonts w:ascii="Arial" w:hAnsi="Arial" w:cs="Arial"/>
          <w:sz w:val="22"/>
          <w:szCs w:val="22"/>
        </w:rPr>
        <w:t>.</w:t>
      </w:r>
      <w:proofErr w:type="gramEnd"/>
      <w:r w:rsidR="00232408" w:rsidRPr="00596F8A">
        <w:rPr>
          <w:rFonts w:ascii="Arial" w:hAnsi="Arial" w:cs="Arial"/>
          <w:sz w:val="22"/>
          <w:szCs w:val="22"/>
        </w:rPr>
        <w:t xml:space="preserve"> beskyttelse av idé?</w:t>
      </w:r>
      <w:r w:rsidR="0037244F" w:rsidRPr="00596F8A">
        <w:rPr>
          <w:rFonts w:ascii="Arial" w:hAnsi="Arial" w:cs="Arial"/>
          <w:sz w:val="22"/>
          <w:szCs w:val="22"/>
        </w:rPr>
        <w:t xml:space="preserve"> </w:t>
      </w:r>
    </w:p>
    <w:p w14:paraId="5EF1DF42" w14:textId="77777777" w:rsidR="00B24049" w:rsidRPr="00CB6B98" w:rsidRDefault="00B24049" w:rsidP="00B24049">
      <w:pPr>
        <w:widowControl w:val="0"/>
        <w:tabs>
          <w:tab w:val="left" w:pos="720"/>
        </w:tabs>
        <w:autoSpaceDE w:val="0"/>
        <w:autoSpaceDN w:val="0"/>
        <w:adjustRightInd w:val="0"/>
        <w:ind w:left="-426" w:right="-2133" w:firstLine="426"/>
        <w:rPr>
          <w:rFonts w:ascii="Arial" w:hAnsi="Arial" w:cs="Arial"/>
          <w:noProof/>
          <w:sz w:val="18"/>
          <w:szCs w:val="23"/>
        </w:rPr>
      </w:pPr>
    </w:p>
    <w:p w14:paraId="000ED2A7" w14:textId="2CA0DAD1" w:rsidR="00B24049" w:rsidRPr="005E45F5" w:rsidRDefault="00B24049" w:rsidP="00B24049">
      <w:pPr>
        <w:widowControl w:val="0"/>
        <w:autoSpaceDE w:val="0"/>
        <w:autoSpaceDN w:val="0"/>
        <w:adjustRightInd w:val="0"/>
        <w:ind w:left="-426" w:right="-2133" w:firstLine="426"/>
        <w:rPr>
          <w:rFonts w:ascii="Arial" w:hAnsi="Arial" w:cs="Arial"/>
          <w:b/>
          <w:bCs/>
          <w:noProof/>
          <w:sz w:val="28"/>
          <w:szCs w:val="28"/>
        </w:rPr>
      </w:pPr>
      <w:r w:rsidRPr="005E45F5">
        <w:rPr>
          <w:rFonts w:ascii="Arial" w:hAnsi="Arial" w:cs="Arial"/>
          <w:b/>
          <w:bCs/>
          <w:noProof/>
          <w:sz w:val="28"/>
          <w:szCs w:val="28"/>
        </w:rPr>
        <w:t xml:space="preserve">4.  Markedet </w:t>
      </w:r>
      <w:r w:rsidR="005E45F5">
        <w:rPr>
          <w:rFonts w:ascii="Arial" w:hAnsi="Arial" w:cs="Arial"/>
          <w:b/>
          <w:bCs/>
          <w:noProof/>
          <w:sz w:val="28"/>
          <w:szCs w:val="28"/>
        </w:rPr>
        <w:t xml:space="preserve">og konkurransesituasjonen </w:t>
      </w:r>
    </w:p>
    <w:p w14:paraId="3CF85E70" w14:textId="6E908A38" w:rsidR="0025413A" w:rsidRDefault="0025413A" w:rsidP="005E45F5">
      <w:pPr>
        <w:widowControl w:val="0"/>
        <w:numPr>
          <w:ilvl w:val="0"/>
          <w:numId w:val="12"/>
        </w:numPr>
        <w:tabs>
          <w:tab w:val="left" w:pos="720"/>
          <w:tab w:val="left" w:pos="1134"/>
        </w:tabs>
        <w:autoSpaceDE w:val="0"/>
        <w:autoSpaceDN w:val="0"/>
        <w:adjustRightInd w:val="0"/>
        <w:ind w:left="-426" w:right="-2133" w:firstLine="426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Beskriv markedet du skal gå inn i (kundetyper, geografisk nedslagsfelt)</w:t>
      </w:r>
    </w:p>
    <w:p w14:paraId="53B404D1" w14:textId="43375659" w:rsidR="005E45F5" w:rsidRPr="00C84C11" w:rsidRDefault="005E45F5" w:rsidP="005E45F5">
      <w:pPr>
        <w:widowControl w:val="0"/>
        <w:numPr>
          <w:ilvl w:val="0"/>
          <w:numId w:val="12"/>
        </w:numPr>
        <w:tabs>
          <w:tab w:val="left" w:pos="720"/>
          <w:tab w:val="left" w:pos="1134"/>
        </w:tabs>
        <w:autoSpaceDE w:val="0"/>
        <w:autoSpaceDN w:val="0"/>
        <w:adjustRightInd w:val="0"/>
        <w:ind w:left="-426" w:right="-2133" w:firstLine="426"/>
        <w:rPr>
          <w:rFonts w:ascii="Arial" w:hAnsi="Arial" w:cs="Arial"/>
          <w:noProof/>
          <w:sz w:val="22"/>
          <w:szCs w:val="22"/>
        </w:rPr>
      </w:pPr>
      <w:r w:rsidRPr="00C84C11">
        <w:rPr>
          <w:rFonts w:ascii="Arial" w:hAnsi="Arial" w:cs="Arial"/>
          <w:noProof/>
          <w:sz w:val="22"/>
          <w:szCs w:val="22"/>
        </w:rPr>
        <w:t>Hva er markedsstørrelsen? (hvis vanskeli</w:t>
      </w:r>
      <w:r w:rsidR="0085011D">
        <w:rPr>
          <w:rFonts w:ascii="Arial" w:hAnsi="Arial" w:cs="Arial"/>
          <w:noProof/>
          <w:sz w:val="22"/>
          <w:szCs w:val="22"/>
        </w:rPr>
        <w:t>g å finne ut, forsøk gjerne å lage</w:t>
      </w:r>
      <w:r w:rsidRPr="00C84C11">
        <w:rPr>
          <w:rFonts w:ascii="Arial" w:hAnsi="Arial" w:cs="Arial"/>
          <w:noProof/>
          <w:sz w:val="22"/>
          <w:szCs w:val="22"/>
        </w:rPr>
        <w:t xml:space="preserve"> et estimat)</w:t>
      </w:r>
    </w:p>
    <w:p w14:paraId="3C29AFF4" w14:textId="6277A099" w:rsidR="005E45F5" w:rsidRPr="00C84C11" w:rsidRDefault="005E45F5" w:rsidP="005E45F5">
      <w:pPr>
        <w:widowControl w:val="0"/>
        <w:numPr>
          <w:ilvl w:val="0"/>
          <w:numId w:val="12"/>
        </w:numPr>
        <w:tabs>
          <w:tab w:val="left" w:pos="720"/>
          <w:tab w:val="left" w:pos="1134"/>
        </w:tabs>
        <w:autoSpaceDE w:val="0"/>
        <w:autoSpaceDN w:val="0"/>
        <w:adjustRightInd w:val="0"/>
        <w:ind w:left="-426" w:right="-2133" w:firstLine="426"/>
        <w:rPr>
          <w:rFonts w:ascii="Arial" w:hAnsi="Arial" w:cs="Arial"/>
          <w:noProof/>
          <w:sz w:val="22"/>
          <w:szCs w:val="22"/>
        </w:rPr>
      </w:pPr>
      <w:r w:rsidRPr="00C84C11">
        <w:rPr>
          <w:rFonts w:ascii="Arial" w:hAnsi="Arial" w:cs="Arial"/>
          <w:noProof/>
          <w:sz w:val="22"/>
          <w:szCs w:val="22"/>
        </w:rPr>
        <w:t>Hva er markedstrendene</w:t>
      </w:r>
      <w:r w:rsidR="0085011D">
        <w:rPr>
          <w:rFonts w:ascii="Arial" w:hAnsi="Arial" w:cs="Arial"/>
          <w:noProof/>
          <w:sz w:val="22"/>
          <w:szCs w:val="22"/>
        </w:rPr>
        <w:t xml:space="preserve"> du skal utnytte</w:t>
      </w:r>
      <w:r w:rsidRPr="00C84C11">
        <w:rPr>
          <w:rFonts w:ascii="Arial" w:hAnsi="Arial" w:cs="Arial"/>
          <w:noProof/>
          <w:sz w:val="22"/>
          <w:szCs w:val="22"/>
        </w:rPr>
        <w:t xml:space="preserve">? (...som </w:t>
      </w:r>
      <w:r w:rsidR="00742EA8">
        <w:rPr>
          <w:rFonts w:ascii="Arial" w:hAnsi="Arial" w:cs="Arial"/>
          <w:noProof/>
          <w:sz w:val="22"/>
          <w:szCs w:val="22"/>
        </w:rPr>
        <w:t>gjør at din</w:t>
      </w:r>
      <w:r w:rsidR="0085011D">
        <w:rPr>
          <w:rFonts w:ascii="Arial" w:hAnsi="Arial" w:cs="Arial"/>
          <w:noProof/>
          <w:sz w:val="22"/>
          <w:szCs w:val="22"/>
        </w:rPr>
        <w:t xml:space="preserve"> </w:t>
      </w:r>
      <w:r w:rsidR="00742EA8">
        <w:rPr>
          <w:rFonts w:ascii="Arial" w:hAnsi="Arial" w:cs="Arial"/>
          <w:noProof/>
          <w:sz w:val="22"/>
          <w:szCs w:val="22"/>
        </w:rPr>
        <w:t>bedrift</w:t>
      </w:r>
      <w:r w:rsidRPr="00C84C11">
        <w:rPr>
          <w:rFonts w:ascii="Arial" w:hAnsi="Arial" w:cs="Arial"/>
          <w:noProof/>
          <w:sz w:val="22"/>
          <w:szCs w:val="22"/>
        </w:rPr>
        <w:t xml:space="preserve"> er "liv laga")</w:t>
      </w:r>
    </w:p>
    <w:p w14:paraId="6227329C" w14:textId="729A3958" w:rsidR="00B24049" w:rsidRPr="00C84C11" w:rsidRDefault="0085011D" w:rsidP="0025413A">
      <w:pPr>
        <w:widowControl w:val="0"/>
        <w:numPr>
          <w:ilvl w:val="0"/>
          <w:numId w:val="12"/>
        </w:numPr>
        <w:tabs>
          <w:tab w:val="left" w:pos="720"/>
          <w:tab w:val="left" w:pos="1134"/>
        </w:tabs>
        <w:autoSpaceDE w:val="0"/>
        <w:autoSpaceDN w:val="0"/>
        <w:adjustRightInd w:val="0"/>
        <w:ind w:right="-2133" w:hanging="72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Kundene dine - hvem er de?</w:t>
      </w:r>
      <w:r w:rsidR="00B24049" w:rsidRPr="00C84C11">
        <w:rPr>
          <w:rFonts w:ascii="Arial" w:hAnsi="Arial" w:cs="Arial"/>
          <w:noProof/>
          <w:sz w:val="22"/>
          <w:szCs w:val="22"/>
        </w:rPr>
        <w:t xml:space="preserve"> </w:t>
      </w:r>
      <w:r w:rsidR="004F06F4">
        <w:rPr>
          <w:rFonts w:ascii="Arial" w:hAnsi="Arial" w:cs="Arial"/>
          <w:noProof/>
          <w:sz w:val="22"/>
          <w:szCs w:val="22"/>
        </w:rPr>
        <w:t>(</w:t>
      </w:r>
      <w:r w:rsidR="00CF5ED2">
        <w:rPr>
          <w:rFonts w:ascii="Arial" w:hAnsi="Arial" w:cs="Arial"/>
          <w:noProof/>
          <w:sz w:val="22"/>
          <w:szCs w:val="22"/>
        </w:rPr>
        <w:t>Hvem er dine viktigste kunder</w:t>
      </w:r>
      <w:r w:rsidR="00B24049" w:rsidRPr="00C84C11">
        <w:rPr>
          <w:rFonts w:ascii="Arial" w:hAnsi="Arial" w:cs="Arial"/>
          <w:noProof/>
          <w:sz w:val="22"/>
          <w:szCs w:val="22"/>
        </w:rPr>
        <w:t xml:space="preserve">? </w:t>
      </w:r>
      <w:r w:rsidR="0025413A">
        <w:rPr>
          <w:rFonts w:ascii="Arial" w:hAnsi="Arial" w:cs="Arial"/>
          <w:noProof/>
          <w:sz w:val="22"/>
          <w:szCs w:val="22"/>
        </w:rPr>
        <w:t>Hvis flere kundegrupper, beskriv de!)</w:t>
      </w:r>
    </w:p>
    <w:p w14:paraId="280E5652" w14:textId="2C8C3910" w:rsidR="00B24049" w:rsidRPr="00C84C11" w:rsidRDefault="004F06F4" w:rsidP="005E45F5">
      <w:pPr>
        <w:widowControl w:val="0"/>
        <w:numPr>
          <w:ilvl w:val="0"/>
          <w:numId w:val="12"/>
        </w:numPr>
        <w:tabs>
          <w:tab w:val="left" w:pos="720"/>
          <w:tab w:val="left" w:pos="1134"/>
        </w:tabs>
        <w:autoSpaceDE w:val="0"/>
        <w:autoSpaceDN w:val="0"/>
        <w:adjustRightInd w:val="0"/>
        <w:ind w:left="-426" w:right="-2133" w:firstLine="426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Beskriv dine viktigste konkurrenter</w:t>
      </w:r>
      <w:r w:rsidR="00B24049" w:rsidRPr="00C84C11">
        <w:rPr>
          <w:rFonts w:ascii="Arial" w:hAnsi="Arial" w:cs="Arial"/>
          <w:noProof/>
          <w:sz w:val="22"/>
          <w:szCs w:val="22"/>
        </w:rPr>
        <w:t xml:space="preserve"> (navn, kort om hva de tilbyr og styrker vis-a-vis </w:t>
      </w:r>
      <w:r>
        <w:rPr>
          <w:rFonts w:ascii="Arial" w:hAnsi="Arial" w:cs="Arial"/>
          <w:noProof/>
          <w:sz w:val="22"/>
          <w:szCs w:val="22"/>
        </w:rPr>
        <w:t>ditt firma</w:t>
      </w:r>
      <w:r w:rsidR="00B24049" w:rsidRPr="00C84C11">
        <w:rPr>
          <w:rFonts w:ascii="Arial" w:hAnsi="Arial" w:cs="Arial"/>
          <w:noProof/>
          <w:sz w:val="22"/>
          <w:szCs w:val="22"/>
        </w:rPr>
        <w:t>)</w:t>
      </w:r>
    </w:p>
    <w:p w14:paraId="49125E68" w14:textId="77777777" w:rsidR="00B24049" w:rsidRPr="00CB6B98" w:rsidRDefault="00B24049" w:rsidP="00B24049">
      <w:pPr>
        <w:widowControl w:val="0"/>
        <w:autoSpaceDE w:val="0"/>
        <w:autoSpaceDN w:val="0"/>
        <w:adjustRightInd w:val="0"/>
        <w:ind w:left="-426" w:right="-2133" w:firstLine="426"/>
        <w:rPr>
          <w:rFonts w:ascii="Arial" w:hAnsi="Arial" w:cs="Arial"/>
          <w:noProof/>
          <w:sz w:val="16"/>
          <w:szCs w:val="23"/>
        </w:rPr>
      </w:pPr>
    </w:p>
    <w:p w14:paraId="60BC94B8" w14:textId="31F9F42C" w:rsidR="00B24049" w:rsidRPr="00C84C11" w:rsidRDefault="00B24049" w:rsidP="00B24049">
      <w:pPr>
        <w:widowControl w:val="0"/>
        <w:autoSpaceDE w:val="0"/>
        <w:autoSpaceDN w:val="0"/>
        <w:adjustRightInd w:val="0"/>
        <w:ind w:left="-426" w:right="-2133" w:firstLine="426"/>
        <w:rPr>
          <w:rFonts w:ascii="Arial" w:hAnsi="Arial" w:cs="Arial"/>
          <w:bCs/>
          <w:noProof/>
          <w:sz w:val="22"/>
          <w:szCs w:val="22"/>
        </w:rPr>
      </w:pPr>
      <w:r w:rsidRPr="005E45F5">
        <w:rPr>
          <w:rFonts w:ascii="Arial" w:hAnsi="Arial" w:cs="Arial"/>
          <w:b/>
          <w:bCs/>
          <w:noProof/>
          <w:sz w:val="28"/>
          <w:szCs w:val="28"/>
        </w:rPr>
        <w:t>5.  Handlingsplan - Markedsføring og salg</w:t>
      </w:r>
      <w:r w:rsidR="005E45F5">
        <w:rPr>
          <w:rFonts w:ascii="Arial" w:hAnsi="Arial" w:cs="Arial"/>
          <w:b/>
          <w:bCs/>
          <w:noProof/>
          <w:sz w:val="28"/>
          <w:szCs w:val="28"/>
        </w:rPr>
        <w:br/>
      </w:r>
      <w:r w:rsidR="00C84C11">
        <w:rPr>
          <w:rFonts w:ascii="Arial" w:hAnsi="Arial" w:cs="Arial"/>
          <w:bCs/>
          <w:noProof/>
          <w:sz w:val="22"/>
          <w:szCs w:val="22"/>
        </w:rPr>
        <w:tab/>
      </w:r>
      <w:r w:rsidR="00A7397E">
        <w:rPr>
          <w:rFonts w:ascii="Arial" w:hAnsi="Arial" w:cs="Arial"/>
          <w:bCs/>
          <w:noProof/>
          <w:sz w:val="22"/>
          <w:szCs w:val="22"/>
        </w:rPr>
        <w:t xml:space="preserve">Beskriv kort strategier og </w:t>
      </w:r>
      <w:r w:rsidR="00620E09">
        <w:rPr>
          <w:rFonts w:ascii="Arial" w:hAnsi="Arial" w:cs="Arial"/>
          <w:bCs/>
          <w:noProof/>
          <w:sz w:val="22"/>
          <w:szCs w:val="22"/>
        </w:rPr>
        <w:t>aktiviteter for de 4 P´ene</w:t>
      </w:r>
      <w:r w:rsidR="00A7397E">
        <w:rPr>
          <w:rFonts w:ascii="Arial" w:hAnsi="Arial" w:cs="Arial"/>
          <w:bCs/>
          <w:noProof/>
          <w:sz w:val="22"/>
          <w:szCs w:val="22"/>
        </w:rPr>
        <w:t xml:space="preserve"> (produkt, pris, plassering og påvirkning)</w:t>
      </w:r>
      <w:r w:rsidR="005E45F5" w:rsidRPr="00C84C11">
        <w:rPr>
          <w:rFonts w:ascii="Arial" w:hAnsi="Arial" w:cs="Arial"/>
          <w:bCs/>
          <w:noProof/>
          <w:sz w:val="22"/>
          <w:szCs w:val="22"/>
        </w:rPr>
        <w:t xml:space="preserve"> og salg </w:t>
      </w:r>
    </w:p>
    <w:p w14:paraId="3DA247FC" w14:textId="1EABBA72" w:rsidR="00B24049" w:rsidRPr="00C84C11" w:rsidRDefault="00CF5ED2" w:rsidP="00B24049">
      <w:pPr>
        <w:widowControl w:val="0"/>
        <w:tabs>
          <w:tab w:val="left" w:pos="720"/>
        </w:tabs>
        <w:autoSpaceDE w:val="0"/>
        <w:autoSpaceDN w:val="0"/>
        <w:adjustRightInd w:val="0"/>
        <w:ind w:left="-426" w:right="-2133" w:firstLine="426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a) Produkt</w:t>
      </w:r>
      <w:r w:rsidR="00584AE5">
        <w:rPr>
          <w:rFonts w:ascii="Arial" w:hAnsi="Arial" w:cs="Arial"/>
          <w:noProof/>
          <w:sz w:val="22"/>
          <w:szCs w:val="22"/>
        </w:rPr>
        <w:t>/tjenester</w:t>
      </w:r>
      <w:r>
        <w:rPr>
          <w:rFonts w:ascii="Arial" w:hAnsi="Arial" w:cs="Arial"/>
          <w:noProof/>
          <w:sz w:val="22"/>
          <w:szCs w:val="22"/>
        </w:rPr>
        <w:t xml:space="preserve"> - H</w:t>
      </w:r>
      <w:r w:rsidR="005E45F5" w:rsidRPr="00C84C11">
        <w:rPr>
          <w:rFonts w:ascii="Arial" w:hAnsi="Arial" w:cs="Arial"/>
          <w:noProof/>
          <w:sz w:val="22"/>
          <w:szCs w:val="22"/>
        </w:rPr>
        <w:t>va er klart og hva må gjøres før endelig lansering</w:t>
      </w:r>
      <w:r>
        <w:rPr>
          <w:rFonts w:ascii="Arial" w:hAnsi="Arial" w:cs="Arial"/>
          <w:noProof/>
          <w:sz w:val="22"/>
          <w:szCs w:val="22"/>
        </w:rPr>
        <w:t>?</w:t>
      </w:r>
    </w:p>
    <w:p w14:paraId="15B07307" w14:textId="0D5361CB" w:rsidR="005E45F5" w:rsidRPr="00C84C11" w:rsidRDefault="005E45F5" w:rsidP="00B24049">
      <w:pPr>
        <w:widowControl w:val="0"/>
        <w:tabs>
          <w:tab w:val="left" w:pos="720"/>
        </w:tabs>
        <w:autoSpaceDE w:val="0"/>
        <w:autoSpaceDN w:val="0"/>
        <w:adjustRightInd w:val="0"/>
        <w:ind w:left="-426" w:right="-2133" w:firstLine="426"/>
        <w:rPr>
          <w:rFonts w:ascii="Arial" w:hAnsi="Arial" w:cs="Arial"/>
          <w:noProof/>
          <w:sz w:val="22"/>
          <w:szCs w:val="22"/>
        </w:rPr>
      </w:pPr>
      <w:r w:rsidRPr="00C84C11">
        <w:rPr>
          <w:rFonts w:ascii="Arial" w:hAnsi="Arial" w:cs="Arial"/>
          <w:noProof/>
          <w:sz w:val="22"/>
          <w:szCs w:val="22"/>
        </w:rPr>
        <w:t xml:space="preserve">b) Pris    - </w:t>
      </w:r>
      <w:r w:rsidR="00B24049" w:rsidRPr="00C84C11">
        <w:rPr>
          <w:rFonts w:ascii="Arial" w:hAnsi="Arial" w:cs="Arial"/>
          <w:noProof/>
          <w:sz w:val="22"/>
          <w:szCs w:val="22"/>
        </w:rPr>
        <w:t xml:space="preserve">Hva </w:t>
      </w:r>
      <w:r w:rsidR="0025413A">
        <w:rPr>
          <w:rFonts w:ascii="Arial" w:hAnsi="Arial" w:cs="Arial"/>
          <w:noProof/>
          <w:sz w:val="22"/>
          <w:szCs w:val="22"/>
        </w:rPr>
        <w:t>er prisene dine?</w:t>
      </w:r>
      <w:r w:rsidRPr="00C84C11">
        <w:rPr>
          <w:rFonts w:ascii="Arial" w:hAnsi="Arial" w:cs="Arial"/>
          <w:noProof/>
          <w:sz w:val="22"/>
          <w:szCs w:val="22"/>
        </w:rPr>
        <w:t xml:space="preserve"> Er </w:t>
      </w:r>
      <w:r w:rsidR="00CB5EF7">
        <w:rPr>
          <w:rFonts w:ascii="Arial" w:hAnsi="Arial" w:cs="Arial"/>
          <w:noProof/>
          <w:sz w:val="22"/>
          <w:szCs w:val="22"/>
        </w:rPr>
        <w:t>dine priser</w:t>
      </w:r>
      <w:r w:rsidRPr="00C84C11">
        <w:rPr>
          <w:rFonts w:ascii="Arial" w:hAnsi="Arial" w:cs="Arial"/>
          <w:noProof/>
          <w:sz w:val="22"/>
          <w:szCs w:val="22"/>
        </w:rPr>
        <w:t xml:space="preserve"> konkurransedyktig??</w:t>
      </w:r>
      <w:r w:rsidR="00B24049" w:rsidRPr="00C84C11">
        <w:rPr>
          <w:rFonts w:ascii="Arial" w:hAnsi="Arial" w:cs="Arial"/>
          <w:noProof/>
          <w:sz w:val="22"/>
          <w:szCs w:val="22"/>
        </w:rPr>
        <w:t xml:space="preserve"> </w:t>
      </w:r>
    </w:p>
    <w:p w14:paraId="2D399D46" w14:textId="151FCFDA" w:rsidR="00B24049" w:rsidRPr="00C84C11" w:rsidRDefault="00B24049" w:rsidP="00B24049">
      <w:pPr>
        <w:widowControl w:val="0"/>
        <w:tabs>
          <w:tab w:val="left" w:pos="720"/>
        </w:tabs>
        <w:autoSpaceDE w:val="0"/>
        <w:autoSpaceDN w:val="0"/>
        <w:adjustRightInd w:val="0"/>
        <w:ind w:left="-426" w:right="-2133" w:firstLine="426"/>
        <w:rPr>
          <w:rFonts w:ascii="Arial" w:hAnsi="Arial" w:cs="Arial"/>
          <w:noProof/>
          <w:sz w:val="22"/>
          <w:szCs w:val="22"/>
        </w:rPr>
      </w:pPr>
      <w:r w:rsidRPr="00C84C11">
        <w:rPr>
          <w:rFonts w:ascii="Arial" w:hAnsi="Arial" w:cs="Arial"/>
          <w:noProof/>
          <w:sz w:val="22"/>
          <w:szCs w:val="22"/>
        </w:rPr>
        <w:t>c) Plassering</w:t>
      </w:r>
      <w:r w:rsidR="005E45F5" w:rsidRPr="00C84C11">
        <w:rPr>
          <w:rFonts w:ascii="Arial" w:hAnsi="Arial" w:cs="Arial"/>
          <w:noProof/>
          <w:sz w:val="22"/>
          <w:szCs w:val="22"/>
        </w:rPr>
        <w:t>/distribusjon</w:t>
      </w:r>
      <w:r w:rsidR="00CF5ED2">
        <w:rPr>
          <w:rFonts w:ascii="Arial" w:hAnsi="Arial" w:cs="Arial"/>
          <w:noProof/>
          <w:sz w:val="22"/>
          <w:szCs w:val="22"/>
        </w:rPr>
        <w:t xml:space="preserve"> (salgskanal)</w:t>
      </w:r>
      <w:r w:rsidRPr="00C84C11">
        <w:rPr>
          <w:rFonts w:ascii="Arial" w:hAnsi="Arial" w:cs="Arial"/>
          <w:noProof/>
          <w:sz w:val="22"/>
          <w:szCs w:val="22"/>
        </w:rPr>
        <w:t xml:space="preserve">  </w:t>
      </w:r>
      <w:r w:rsidR="00CB5EF7">
        <w:rPr>
          <w:rFonts w:ascii="Arial" w:hAnsi="Arial" w:cs="Arial"/>
          <w:noProof/>
          <w:sz w:val="22"/>
          <w:szCs w:val="22"/>
        </w:rPr>
        <w:br/>
        <w:t xml:space="preserve">           </w:t>
      </w:r>
      <w:r w:rsidRPr="00C84C11">
        <w:rPr>
          <w:rFonts w:ascii="Arial" w:hAnsi="Arial" w:cs="Arial"/>
          <w:noProof/>
          <w:sz w:val="22"/>
          <w:szCs w:val="22"/>
        </w:rPr>
        <w:t>Hva er hovedalternativene</w:t>
      </w:r>
      <w:r w:rsidR="00CB5EF7">
        <w:rPr>
          <w:rFonts w:ascii="Arial" w:hAnsi="Arial" w:cs="Arial"/>
          <w:noProof/>
          <w:sz w:val="22"/>
          <w:szCs w:val="22"/>
        </w:rPr>
        <w:t xml:space="preserve"> du kan velge mellom</w:t>
      </w:r>
      <w:r w:rsidRPr="00C84C11">
        <w:rPr>
          <w:rFonts w:ascii="Arial" w:hAnsi="Arial" w:cs="Arial"/>
          <w:noProof/>
          <w:sz w:val="22"/>
          <w:szCs w:val="22"/>
        </w:rPr>
        <w:t>?</w:t>
      </w:r>
      <w:r w:rsidR="00CB5EF7">
        <w:rPr>
          <w:rFonts w:ascii="Arial" w:hAnsi="Arial" w:cs="Arial"/>
          <w:noProof/>
          <w:sz w:val="22"/>
          <w:szCs w:val="22"/>
        </w:rPr>
        <w:t xml:space="preserve"> (eksempel: 1. Kun nettbutikk 2. Nettbutikk og fysisk butikk)</w:t>
      </w:r>
      <w:r w:rsidR="00CB5EF7">
        <w:rPr>
          <w:rFonts w:ascii="Arial" w:hAnsi="Arial" w:cs="Arial"/>
          <w:noProof/>
          <w:sz w:val="22"/>
          <w:szCs w:val="22"/>
        </w:rPr>
        <w:br/>
        <w:t xml:space="preserve">           </w:t>
      </w:r>
      <w:r w:rsidRPr="00C84C11">
        <w:rPr>
          <w:rFonts w:ascii="Arial" w:hAnsi="Arial" w:cs="Arial"/>
          <w:noProof/>
          <w:sz w:val="22"/>
          <w:szCs w:val="22"/>
        </w:rPr>
        <w:t>Hvilken distribusjon</w:t>
      </w:r>
      <w:r w:rsidR="004F06F4">
        <w:rPr>
          <w:rFonts w:ascii="Arial" w:hAnsi="Arial" w:cs="Arial"/>
          <w:noProof/>
          <w:sz w:val="22"/>
          <w:szCs w:val="22"/>
        </w:rPr>
        <w:t>/salgskanal(er)</w:t>
      </w:r>
      <w:r w:rsidRPr="00C84C11">
        <w:rPr>
          <w:rFonts w:ascii="Arial" w:hAnsi="Arial" w:cs="Arial"/>
          <w:noProof/>
          <w:sz w:val="22"/>
          <w:szCs w:val="22"/>
        </w:rPr>
        <w:t xml:space="preserve"> </w:t>
      </w:r>
      <w:r w:rsidRPr="00C84C11">
        <w:rPr>
          <w:rFonts w:ascii="Arial" w:hAnsi="Arial" w:cs="Arial"/>
          <w:noProof/>
          <w:sz w:val="22"/>
          <w:szCs w:val="22"/>
          <w:u w:val="single"/>
        </w:rPr>
        <w:t>velger</w:t>
      </w:r>
      <w:r w:rsidRPr="00C84C11">
        <w:rPr>
          <w:rFonts w:ascii="Arial" w:hAnsi="Arial" w:cs="Arial"/>
          <w:noProof/>
          <w:sz w:val="22"/>
          <w:szCs w:val="22"/>
        </w:rPr>
        <w:t xml:space="preserve"> du? </w:t>
      </w:r>
      <w:r w:rsidR="000E101E">
        <w:rPr>
          <w:rFonts w:ascii="Arial" w:hAnsi="Arial" w:cs="Arial"/>
          <w:noProof/>
          <w:sz w:val="22"/>
          <w:szCs w:val="22"/>
        </w:rPr>
        <w:t>Hvis du selger tjeneste til kunde er dette punktet ikke så relevant.</w:t>
      </w:r>
    </w:p>
    <w:p w14:paraId="16535615" w14:textId="34F816BF" w:rsidR="00B24049" w:rsidRPr="00C84C11" w:rsidRDefault="00436C8E" w:rsidP="00B24049">
      <w:pPr>
        <w:widowControl w:val="0"/>
        <w:tabs>
          <w:tab w:val="left" w:pos="720"/>
        </w:tabs>
        <w:autoSpaceDE w:val="0"/>
        <w:autoSpaceDN w:val="0"/>
        <w:adjustRightInd w:val="0"/>
        <w:ind w:left="-426" w:right="-2133" w:firstLine="426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d) Påvirkning</w:t>
      </w:r>
      <w:r w:rsidR="004F06F4">
        <w:rPr>
          <w:rFonts w:ascii="Arial" w:hAnsi="Arial" w:cs="Arial"/>
          <w:noProof/>
          <w:sz w:val="22"/>
          <w:szCs w:val="22"/>
        </w:rPr>
        <w:t>/reklame</w:t>
      </w:r>
      <w:r w:rsidR="00B24049" w:rsidRPr="00C84C11">
        <w:rPr>
          <w:rFonts w:ascii="Arial" w:hAnsi="Arial" w:cs="Arial"/>
          <w:noProof/>
          <w:sz w:val="22"/>
          <w:szCs w:val="22"/>
        </w:rPr>
        <w:t xml:space="preserve"> - </w:t>
      </w:r>
      <w:r w:rsidR="004F06F4">
        <w:rPr>
          <w:rFonts w:ascii="Arial" w:hAnsi="Arial" w:cs="Arial"/>
          <w:noProof/>
          <w:sz w:val="22"/>
          <w:szCs w:val="22"/>
        </w:rPr>
        <w:br/>
        <w:t xml:space="preserve">            1. </w:t>
      </w:r>
      <w:r w:rsidR="00B24049" w:rsidRPr="00C84C11">
        <w:rPr>
          <w:rFonts w:ascii="Arial" w:hAnsi="Arial" w:cs="Arial"/>
          <w:noProof/>
          <w:sz w:val="22"/>
          <w:szCs w:val="22"/>
        </w:rPr>
        <w:t xml:space="preserve">Hvordan </w:t>
      </w:r>
      <w:r w:rsidR="004F06F4">
        <w:rPr>
          <w:rFonts w:ascii="Arial" w:hAnsi="Arial" w:cs="Arial"/>
          <w:noProof/>
          <w:sz w:val="22"/>
          <w:szCs w:val="22"/>
        </w:rPr>
        <w:t>skal du gjøre ditt firma/produkter kjent i markedet (merkevarebygging)?</w:t>
      </w:r>
      <w:r w:rsidR="00B24049" w:rsidRPr="00C84C11">
        <w:rPr>
          <w:rFonts w:ascii="Arial" w:hAnsi="Arial" w:cs="Arial"/>
          <w:noProof/>
          <w:sz w:val="22"/>
          <w:szCs w:val="22"/>
        </w:rPr>
        <w:t xml:space="preserve"> </w:t>
      </w:r>
      <w:r w:rsidR="005E45F5" w:rsidRPr="00C84C11">
        <w:rPr>
          <w:rFonts w:ascii="Arial" w:hAnsi="Arial" w:cs="Arial"/>
          <w:noProof/>
          <w:sz w:val="22"/>
          <w:szCs w:val="22"/>
        </w:rPr>
        <w:br/>
        <w:t xml:space="preserve">           </w:t>
      </w:r>
      <w:r w:rsidR="004F06F4">
        <w:rPr>
          <w:rFonts w:ascii="Arial" w:hAnsi="Arial" w:cs="Arial"/>
          <w:noProof/>
          <w:sz w:val="22"/>
          <w:szCs w:val="22"/>
        </w:rPr>
        <w:t xml:space="preserve"> 2. </w:t>
      </w:r>
      <w:r w:rsidR="005E45F5" w:rsidRPr="00C84C11">
        <w:rPr>
          <w:rFonts w:ascii="Arial" w:hAnsi="Arial" w:cs="Arial"/>
          <w:noProof/>
          <w:sz w:val="22"/>
          <w:szCs w:val="22"/>
        </w:rPr>
        <w:t>Aktiviteter</w:t>
      </w:r>
      <w:r w:rsidR="004F06F4">
        <w:rPr>
          <w:rFonts w:ascii="Arial" w:hAnsi="Arial" w:cs="Arial"/>
          <w:noProof/>
          <w:sz w:val="22"/>
          <w:szCs w:val="22"/>
        </w:rPr>
        <w:t xml:space="preserve"> og kanaler</w:t>
      </w:r>
      <w:r w:rsidR="005E45F5" w:rsidRPr="00C84C11">
        <w:rPr>
          <w:rFonts w:ascii="Arial" w:hAnsi="Arial" w:cs="Arial"/>
          <w:noProof/>
          <w:sz w:val="22"/>
          <w:szCs w:val="22"/>
        </w:rPr>
        <w:t xml:space="preserve"> for k</w:t>
      </w:r>
      <w:r w:rsidR="00B24049" w:rsidRPr="00C84C11">
        <w:rPr>
          <w:rFonts w:ascii="Arial" w:hAnsi="Arial" w:cs="Arial"/>
          <w:noProof/>
          <w:sz w:val="22"/>
          <w:szCs w:val="22"/>
        </w:rPr>
        <w:t xml:space="preserve">jøpsutløsende aktiviteter? </w:t>
      </w:r>
    </w:p>
    <w:p w14:paraId="0270D2EC" w14:textId="113B586F" w:rsidR="00B24049" w:rsidRPr="00C84C11" w:rsidRDefault="004F06F4" w:rsidP="00CF5ED2">
      <w:pPr>
        <w:widowControl w:val="0"/>
        <w:tabs>
          <w:tab w:val="left" w:pos="720"/>
        </w:tabs>
        <w:autoSpaceDE w:val="0"/>
        <w:autoSpaceDN w:val="0"/>
        <w:adjustRightInd w:val="0"/>
        <w:ind w:left="-426" w:right="-1418" w:firstLine="426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e</w:t>
      </w:r>
      <w:r w:rsidR="00B24049" w:rsidRPr="00C84C11">
        <w:rPr>
          <w:rFonts w:ascii="Arial" w:hAnsi="Arial" w:cs="Arial"/>
          <w:noProof/>
          <w:sz w:val="22"/>
          <w:szCs w:val="22"/>
        </w:rPr>
        <w:t xml:space="preserve">) 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="00B24049" w:rsidRPr="00C84C11">
        <w:rPr>
          <w:rFonts w:ascii="Arial" w:hAnsi="Arial" w:cs="Arial"/>
          <w:noProof/>
          <w:sz w:val="22"/>
          <w:szCs w:val="22"/>
        </w:rPr>
        <w:t xml:space="preserve">Salg </w:t>
      </w:r>
      <w:r w:rsidR="005E45F5" w:rsidRPr="00C84C11">
        <w:rPr>
          <w:rFonts w:ascii="Arial" w:hAnsi="Arial" w:cs="Arial"/>
          <w:noProof/>
          <w:sz w:val="22"/>
          <w:szCs w:val="22"/>
        </w:rPr>
        <w:t xml:space="preserve">- </w:t>
      </w:r>
      <w:r w:rsidR="00B24049" w:rsidRPr="00C84C11">
        <w:rPr>
          <w:rFonts w:ascii="Arial" w:hAnsi="Arial" w:cs="Arial"/>
          <w:noProof/>
          <w:sz w:val="22"/>
          <w:szCs w:val="22"/>
        </w:rPr>
        <w:t xml:space="preserve">Hvordan legge opp salget? </w:t>
      </w:r>
      <w:r w:rsidR="00A7397E">
        <w:rPr>
          <w:rFonts w:ascii="Arial" w:hAnsi="Arial" w:cs="Arial"/>
          <w:noProof/>
          <w:sz w:val="22"/>
          <w:szCs w:val="22"/>
        </w:rPr>
        <w:t>(</w:t>
      </w:r>
      <w:r w:rsidR="00B24049" w:rsidRPr="00C84C11">
        <w:rPr>
          <w:rFonts w:ascii="Arial" w:hAnsi="Arial" w:cs="Arial"/>
          <w:noProof/>
          <w:sz w:val="22"/>
          <w:szCs w:val="22"/>
        </w:rPr>
        <w:t>Egne selgere</w:t>
      </w:r>
      <w:r w:rsidR="00CF5ED2">
        <w:rPr>
          <w:rFonts w:ascii="Arial" w:hAnsi="Arial" w:cs="Arial"/>
          <w:noProof/>
          <w:sz w:val="22"/>
          <w:szCs w:val="22"/>
        </w:rPr>
        <w:t xml:space="preserve"> eller bruke eksternt </w:t>
      </w:r>
      <w:r w:rsidR="00B24049" w:rsidRPr="00C84C11">
        <w:rPr>
          <w:rFonts w:ascii="Arial" w:hAnsi="Arial" w:cs="Arial"/>
          <w:noProof/>
          <w:sz w:val="22"/>
          <w:szCs w:val="22"/>
        </w:rPr>
        <w:t>salgs</w:t>
      </w:r>
      <w:r w:rsidR="00CF5ED2">
        <w:rPr>
          <w:rFonts w:ascii="Arial" w:hAnsi="Arial" w:cs="Arial"/>
          <w:noProof/>
          <w:sz w:val="22"/>
          <w:szCs w:val="22"/>
        </w:rPr>
        <w:t xml:space="preserve">apparat? </w:t>
      </w:r>
      <w:r w:rsidR="00CF5ED2" w:rsidRPr="00C84C11">
        <w:rPr>
          <w:rFonts w:ascii="Arial" w:hAnsi="Arial" w:cs="Arial"/>
          <w:noProof/>
          <w:sz w:val="22"/>
          <w:szCs w:val="22"/>
        </w:rPr>
        <w:t>S</w:t>
      </w:r>
      <w:r w:rsidR="00CF5ED2">
        <w:rPr>
          <w:rFonts w:ascii="Arial" w:hAnsi="Arial" w:cs="Arial"/>
          <w:noProof/>
          <w:sz w:val="22"/>
          <w:szCs w:val="22"/>
        </w:rPr>
        <w:t xml:space="preserve">algstrening? </w:t>
      </w:r>
      <w:r w:rsidR="00CF5ED2">
        <w:rPr>
          <w:rFonts w:ascii="Arial" w:hAnsi="Arial" w:cs="Arial"/>
          <w:noProof/>
          <w:sz w:val="22"/>
          <w:szCs w:val="22"/>
        </w:rPr>
        <w:br/>
        <w:t xml:space="preserve">            </w:t>
      </w:r>
      <w:r w:rsidR="00A7397E">
        <w:rPr>
          <w:rFonts w:ascii="Arial" w:hAnsi="Arial" w:cs="Arial"/>
          <w:noProof/>
          <w:sz w:val="22"/>
          <w:szCs w:val="22"/>
        </w:rPr>
        <w:t>Beskriv salgsstrategi. Vur</w:t>
      </w:r>
      <w:r w:rsidR="00CF5ED2">
        <w:rPr>
          <w:rFonts w:ascii="Arial" w:hAnsi="Arial" w:cs="Arial"/>
          <w:noProof/>
          <w:sz w:val="22"/>
          <w:szCs w:val="22"/>
        </w:rPr>
        <w:t>d</w:t>
      </w:r>
      <w:r w:rsidR="00A7397E">
        <w:rPr>
          <w:rFonts w:ascii="Arial" w:hAnsi="Arial" w:cs="Arial"/>
          <w:noProof/>
          <w:sz w:val="22"/>
          <w:szCs w:val="22"/>
        </w:rPr>
        <w:t xml:space="preserve">ér </w:t>
      </w:r>
      <w:r w:rsidR="00CF5ED2">
        <w:rPr>
          <w:rFonts w:ascii="Arial" w:hAnsi="Arial" w:cs="Arial"/>
          <w:noProof/>
          <w:sz w:val="22"/>
          <w:szCs w:val="22"/>
        </w:rPr>
        <w:t xml:space="preserve">bruk av </w:t>
      </w:r>
      <w:r w:rsidR="005E45F5" w:rsidRPr="00C84C11">
        <w:rPr>
          <w:rFonts w:ascii="Arial" w:hAnsi="Arial" w:cs="Arial"/>
          <w:noProof/>
          <w:sz w:val="22"/>
          <w:szCs w:val="22"/>
        </w:rPr>
        <w:t>salgsmaler (</w:t>
      </w:r>
      <w:r w:rsidR="00CF5ED2">
        <w:rPr>
          <w:rFonts w:ascii="Arial" w:hAnsi="Arial" w:cs="Arial"/>
          <w:noProof/>
          <w:sz w:val="22"/>
          <w:szCs w:val="22"/>
        </w:rPr>
        <w:t xml:space="preserve">plan for salg, inkl. </w:t>
      </w:r>
      <w:r w:rsidR="005E45F5" w:rsidRPr="00C84C11">
        <w:rPr>
          <w:rFonts w:ascii="Arial" w:hAnsi="Arial" w:cs="Arial"/>
          <w:noProof/>
          <w:sz w:val="22"/>
          <w:szCs w:val="22"/>
        </w:rPr>
        <w:t>salgsargumenter og innvendinger)</w:t>
      </w:r>
    </w:p>
    <w:p w14:paraId="4D43B5A6" w14:textId="77777777" w:rsidR="00CB6B98" w:rsidRPr="00CB6B98" w:rsidRDefault="00CB6B98" w:rsidP="00B24049">
      <w:pPr>
        <w:widowControl w:val="0"/>
        <w:tabs>
          <w:tab w:val="left" w:pos="720"/>
        </w:tabs>
        <w:autoSpaceDE w:val="0"/>
        <w:autoSpaceDN w:val="0"/>
        <w:adjustRightInd w:val="0"/>
        <w:ind w:left="-426" w:right="-2133" w:firstLine="426"/>
        <w:rPr>
          <w:rFonts w:ascii="Arial" w:hAnsi="Arial" w:cs="Arial"/>
          <w:noProof/>
          <w:sz w:val="12"/>
          <w:szCs w:val="23"/>
        </w:rPr>
      </w:pPr>
    </w:p>
    <w:p w14:paraId="03CF3FDA" w14:textId="639B5BAF" w:rsidR="00C84C11" w:rsidRPr="00C84C11" w:rsidRDefault="00B24049" w:rsidP="00620E09">
      <w:pPr>
        <w:widowControl w:val="0"/>
        <w:autoSpaceDE w:val="0"/>
        <w:autoSpaceDN w:val="0"/>
        <w:adjustRightInd w:val="0"/>
        <w:ind w:left="-426" w:right="-1985" w:firstLine="426"/>
        <w:rPr>
          <w:rFonts w:ascii="Arial" w:hAnsi="Arial" w:cs="Arial"/>
          <w:b/>
          <w:bCs/>
          <w:noProof/>
          <w:sz w:val="28"/>
          <w:szCs w:val="28"/>
        </w:rPr>
      </w:pPr>
      <w:r w:rsidRPr="00C84C11">
        <w:rPr>
          <w:rFonts w:ascii="Arial" w:hAnsi="Arial" w:cs="Arial"/>
          <w:b/>
          <w:bCs/>
          <w:noProof/>
          <w:sz w:val="28"/>
          <w:szCs w:val="28"/>
        </w:rPr>
        <w:t xml:space="preserve">6.  </w:t>
      </w:r>
      <w:r w:rsidR="00584AE5">
        <w:rPr>
          <w:rFonts w:ascii="Arial" w:hAnsi="Arial" w:cs="Arial"/>
          <w:b/>
          <w:bCs/>
          <w:noProof/>
          <w:sz w:val="28"/>
          <w:szCs w:val="28"/>
        </w:rPr>
        <w:t>Økonomi</w:t>
      </w:r>
      <w:r w:rsidR="005E45F5" w:rsidRPr="00C84C11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C84C11">
        <w:rPr>
          <w:rFonts w:ascii="Arial" w:hAnsi="Arial" w:cs="Arial"/>
          <w:b/>
          <w:bCs/>
          <w:noProof/>
          <w:sz w:val="28"/>
          <w:szCs w:val="28"/>
        </w:rPr>
        <w:t xml:space="preserve">- </w:t>
      </w:r>
      <w:r w:rsidR="00290038">
        <w:rPr>
          <w:rFonts w:ascii="Arial" w:hAnsi="Arial" w:cs="Arial"/>
          <w:b/>
          <w:bCs/>
          <w:noProof/>
          <w:sz w:val="28"/>
          <w:szCs w:val="28"/>
        </w:rPr>
        <w:t>Etabl</w:t>
      </w:r>
      <w:r w:rsidR="00620E09">
        <w:rPr>
          <w:rFonts w:ascii="Arial" w:hAnsi="Arial" w:cs="Arial"/>
          <w:b/>
          <w:bCs/>
          <w:noProof/>
          <w:sz w:val="28"/>
          <w:szCs w:val="28"/>
        </w:rPr>
        <w:t>eringsbudsjett, driftsbudsjett,salgsbudsjett,</w:t>
      </w:r>
      <w:r w:rsidR="00290038">
        <w:rPr>
          <w:rFonts w:ascii="Arial" w:hAnsi="Arial" w:cs="Arial"/>
          <w:b/>
          <w:bCs/>
          <w:noProof/>
          <w:sz w:val="28"/>
          <w:szCs w:val="28"/>
        </w:rPr>
        <w:t>finansieringsplan</w:t>
      </w:r>
    </w:p>
    <w:p w14:paraId="77197CF4" w14:textId="1602B723" w:rsidR="009B15AC" w:rsidRPr="00290038" w:rsidRDefault="009628CB" w:rsidP="00620E09">
      <w:pPr>
        <w:widowControl w:val="0"/>
        <w:autoSpaceDE w:val="0"/>
        <w:autoSpaceDN w:val="0"/>
        <w:adjustRightInd w:val="0"/>
        <w:ind w:left="-426" w:right="-1985" w:firstLine="426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>7</w:t>
      </w:r>
      <w:r w:rsidR="00C84C11" w:rsidRPr="00C84C11">
        <w:rPr>
          <w:rFonts w:ascii="Arial" w:hAnsi="Arial" w:cs="Arial"/>
          <w:b/>
          <w:bCs/>
          <w:noProof/>
          <w:sz w:val="28"/>
          <w:szCs w:val="28"/>
        </w:rPr>
        <w:t xml:space="preserve">.  </w:t>
      </w:r>
      <w:r w:rsidR="00C84C11">
        <w:rPr>
          <w:rFonts w:ascii="Arial" w:hAnsi="Arial" w:cs="Arial"/>
          <w:b/>
          <w:bCs/>
          <w:noProof/>
          <w:sz w:val="28"/>
          <w:szCs w:val="28"/>
        </w:rPr>
        <w:t>Vedlegg (kontrakter, salgsavtaler</w:t>
      </w:r>
      <w:r w:rsidR="00CF5ED2">
        <w:rPr>
          <w:rFonts w:ascii="Arial" w:hAnsi="Arial" w:cs="Arial"/>
          <w:b/>
          <w:bCs/>
          <w:noProof/>
          <w:sz w:val="28"/>
          <w:szCs w:val="28"/>
        </w:rPr>
        <w:t>, salgsmal/innvendingsskjema</w:t>
      </w:r>
      <w:r w:rsidR="00C84C11">
        <w:rPr>
          <w:rFonts w:ascii="Arial" w:hAnsi="Arial" w:cs="Arial"/>
          <w:b/>
          <w:bCs/>
          <w:noProof/>
          <w:sz w:val="28"/>
          <w:szCs w:val="28"/>
        </w:rPr>
        <w:t xml:space="preserve"> mv.)</w:t>
      </w:r>
    </w:p>
    <w:sectPr w:rsidR="009B15AC" w:rsidRPr="00290038" w:rsidSect="00CB6B98">
      <w:pgSz w:w="12240" w:h="15840"/>
      <w:pgMar w:top="426" w:right="1467" w:bottom="284" w:left="70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C751895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E676358"/>
    <w:multiLevelType w:val="hybridMultilevel"/>
    <w:tmpl w:val="06484AC8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02FDA"/>
    <w:multiLevelType w:val="hybridMultilevel"/>
    <w:tmpl w:val="0EDEB8A0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049"/>
    <w:rsid w:val="000E101E"/>
    <w:rsid w:val="000F4BCB"/>
    <w:rsid w:val="001C7CF3"/>
    <w:rsid w:val="00232408"/>
    <w:rsid w:val="002335F7"/>
    <w:rsid w:val="0025413A"/>
    <w:rsid w:val="00261C58"/>
    <w:rsid w:val="00290038"/>
    <w:rsid w:val="002D4BAA"/>
    <w:rsid w:val="002E55C5"/>
    <w:rsid w:val="0037244F"/>
    <w:rsid w:val="00436C8E"/>
    <w:rsid w:val="00454A2A"/>
    <w:rsid w:val="004F06F4"/>
    <w:rsid w:val="00557D0C"/>
    <w:rsid w:val="00584AE5"/>
    <w:rsid w:val="00596F8A"/>
    <w:rsid w:val="005E45F5"/>
    <w:rsid w:val="00620E09"/>
    <w:rsid w:val="00666EF1"/>
    <w:rsid w:val="006B1A25"/>
    <w:rsid w:val="007257A7"/>
    <w:rsid w:val="00742EA8"/>
    <w:rsid w:val="0075544C"/>
    <w:rsid w:val="0080590D"/>
    <w:rsid w:val="0085011D"/>
    <w:rsid w:val="008850DC"/>
    <w:rsid w:val="00932B78"/>
    <w:rsid w:val="009628CB"/>
    <w:rsid w:val="009B10EC"/>
    <w:rsid w:val="009B15AC"/>
    <w:rsid w:val="00A7397E"/>
    <w:rsid w:val="00B24049"/>
    <w:rsid w:val="00C84C11"/>
    <w:rsid w:val="00CB5EF7"/>
    <w:rsid w:val="00CB6B98"/>
    <w:rsid w:val="00CF5ED2"/>
    <w:rsid w:val="00F1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D1F425"/>
  <w14:defaultImageDpi w14:val="300"/>
  <w15:docId w15:val="{8E091998-30A5-D043-8553-A77F583D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61C5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335F7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335F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607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Inclusion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Bø</dc:creator>
  <cp:keywords/>
  <dc:description/>
  <cp:lastModifiedBy/>
  <cp:revision>4</cp:revision>
  <cp:lastPrinted>2021-02-26T10:37:00Z</cp:lastPrinted>
  <dcterms:created xsi:type="dcterms:W3CDTF">2020-04-23T07:08:00Z</dcterms:created>
  <dcterms:modified xsi:type="dcterms:W3CDTF">2021-12-21T14:12:00Z</dcterms:modified>
</cp:coreProperties>
</file>